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8014" w14:textId="77777777" w:rsidR="000E56DC" w:rsidRDefault="000E56DC" w:rsidP="000E56D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0E56DC" w:rsidSect="00BE2A2C">
          <w:footerReference w:type="default" r:id="rId8"/>
          <w:pgSz w:w="16838" w:h="11906" w:orient="landscape"/>
          <w:pgMar w:top="0" w:right="1134" w:bottom="113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132A28A5" wp14:editId="3296A610">
            <wp:extent cx="4915611" cy="7928319"/>
            <wp:effectExtent l="1504950" t="0" r="1485265" b="0"/>
            <wp:docPr id="1931035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8845" cy="798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3DAAD3" w14:textId="041F8B64" w:rsidR="001A523A" w:rsidRPr="009849F6" w:rsidRDefault="001A523A" w:rsidP="009849F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 внеурочно</w:t>
      </w:r>
      <w:r w:rsidR="00F94A61">
        <w:rPr>
          <w:rFonts w:ascii="Times New Roman" w:hAnsi="Times New Roman"/>
          <w:b/>
          <w:sz w:val="28"/>
          <w:szCs w:val="28"/>
        </w:rPr>
        <w:t>й деятельности «Мое Оренбуржье»</w:t>
      </w:r>
    </w:p>
    <w:p w14:paraId="01CF328E" w14:textId="77777777" w:rsidR="001A523A" w:rsidRPr="009849F6" w:rsidRDefault="00F94A61" w:rsidP="009849F6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 часа (</w:t>
      </w:r>
      <w:r w:rsidR="001A523A" w:rsidRPr="009849F6">
        <w:rPr>
          <w:rFonts w:ascii="Times New Roman" w:hAnsi="Times New Roman"/>
          <w:b/>
          <w:bCs/>
          <w:sz w:val="28"/>
          <w:szCs w:val="28"/>
        </w:rPr>
        <w:t>34 недели по 1 часу)</w:t>
      </w:r>
    </w:p>
    <w:p w14:paraId="04D31328" w14:textId="77777777" w:rsidR="001A523A" w:rsidRPr="009849F6" w:rsidRDefault="001A523A" w:rsidP="009849F6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92A766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bCs/>
          <w:sz w:val="28"/>
          <w:szCs w:val="28"/>
        </w:rPr>
        <w:t>Моя Родина – Россия. Родной Оренбургский край (4 ч.)</w:t>
      </w:r>
    </w:p>
    <w:p w14:paraId="052CB191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Познакомить детей с историей села, своей улицы, первопоселенцами, социальными объектами. Групповой проект «Моя малая родина»</w:t>
      </w:r>
    </w:p>
    <w:p w14:paraId="1EA4B0C7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E7AC1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9F6">
        <w:rPr>
          <w:rFonts w:ascii="Times New Roman" w:hAnsi="Times New Roman" w:cs="Times New Roman"/>
          <w:b/>
          <w:sz w:val="28"/>
          <w:szCs w:val="28"/>
        </w:rPr>
        <w:t>Неофициальные символы Оренбуржья ( 2 ч.)</w:t>
      </w:r>
    </w:p>
    <w:p w14:paraId="3F57FFA3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9F6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неофициальными символами Оренбургской области, которые известны всей стране и миру: Оренбургский пуховый платок, Газ – наше достояние, Хлеб – всему голова. </w:t>
      </w:r>
      <w:r w:rsidRPr="009849F6">
        <w:rPr>
          <w:rFonts w:ascii="Times New Roman" w:hAnsi="Times New Roman" w:cs="Times New Roman"/>
          <w:bCs/>
          <w:sz w:val="28"/>
          <w:szCs w:val="28"/>
        </w:rPr>
        <w:t>Коллекция  «Виды макаронных изделий». Конкурс стихов «Хлеб - всему голова».</w:t>
      </w:r>
    </w:p>
    <w:p w14:paraId="2DF6F748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945E4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F6">
        <w:rPr>
          <w:rFonts w:ascii="Times New Roman" w:hAnsi="Times New Roman" w:cs="Times New Roman"/>
          <w:b/>
          <w:bCs/>
          <w:sz w:val="28"/>
          <w:szCs w:val="28"/>
        </w:rPr>
        <w:t>Географические особенности Оренбургского края (7 ч.)</w:t>
      </w:r>
    </w:p>
    <w:p w14:paraId="257B39A2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F6">
        <w:rPr>
          <w:rFonts w:ascii="Times New Roman" w:hAnsi="Times New Roman" w:cs="Times New Roman"/>
          <w:sz w:val="28"/>
          <w:szCs w:val="28"/>
        </w:rPr>
        <w:t>Основные особенности родного края. Символика Оренбургской области: герб. События, которыми гордится Оренбуржье. Изучение ландшафтных особенностей родного края. Виды полезных ископаемых. Месторождение. Исследования особенности географического месторасположения. Изучение легенды появления камней и берез.</w:t>
      </w:r>
    </w:p>
    <w:p w14:paraId="035ED4CC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63A86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F6">
        <w:rPr>
          <w:rFonts w:ascii="Times New Roman" w:hAnsi="Times New Roman" w:cs="Times New Roman"/>
          <w:b/>
          <w:bCs/>
          <w:sz w:val="28"/>
          <w:szCs w:val="28"/>
        </w:rPr>
        <w:t>Водный ресурс Оренбуржья (2ч.)</w:t>
      </w:r>
    </w:p>
    <w:p w14:paraId="37D00B29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9F6">
        <w:rPr>
          <w:rFonts w:ascii="Times New Roman" w:hAnsi="Times New Roman" w:cs="Times New Roman"/>
          <w:sz w:val="28"/>
          <w:szCs w:val="28"/>
        </w:rPr>
        <w:t xml:space="preserve"> Изучение водных ресурсов Оренбургской области. Географическое положение. Исследование влияния рек на заселение края.</w:t>
      </w:r>
    </w:p>
    <w:p w14:paraId="4348EDA0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D0E2C6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9F6">
        <w:rPr>
          <w:rFonts w:ascii="Times New Roman" w:hAnsi="Times New Roman" w:cs="Times New Roman"/>
          <w:b/>
          <w:color w:val="000000"/>
          <w:sz w:val="28"/>
          <w:szCs w:val="28"/>
        </w:rPr>
        <w:t>Флора и фауна Оренбуржья (5 ч.)</w:t>
      </w:r>
    </w:p>
    <w:p w14:paraId="6B98A2FD" w14:textId="77777777" w:rsidR="001A523A" w:rsidRPr="009849F6" w:rsidRDefault="001A523A" w:rsidP="005C5B77">
      <w:pPr>
        <w:pStyle w:val="4"/>
        <w:spacing w:after="12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9F6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природой родного края, Красной книгой Оренбургской области. </w:t>
      </w:r>
      <w:r w:rsidRPr="009849F6">
        <w:rPr>
          <w:rFonts w:ascii="Times New Roman" w:hAnsi="Times New Roman" w:cs="Times New Roman"/>
          <w:bCs/>
          <w:sz w:val="28"/>
          <w:szCs w:val="28"/>
        </w:rPr>
        <w:t xml:space="preserve">Выставка рисунков «Береги природу», Творческая мастерская «Животные Красной книги». </w:t>
      </w:r>
    </w:p>
    <w:p w14:paraId="59B1B4AD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16D38ED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eastAsia="Times New Roman" w:hAnsi="Times New Roman"/>
          <w:b/>
          <w:color w:val="000000"/>
          <w:sz w:val="28"/>
          <w:szCs w:val="28"/>
        </w:rPr>
        <w:t>Карта Оренбургской области (4 ч.)</w:t>
      </w:r>
    </w:p>
    <w:p w14:paraId="262D9B0A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Познакомить обучающихся с городами Оренбургской области. Оренбург – столица нашей области. Орск – столица Восточного Оренбуржья. Бузулук – столица западного Оренбуржья. Автомобильная трасса Орск– Оренбург.</w:t>
      </w:r>
    </w:p>
    <w:p w14:paraId="3EA1984A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5C1790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bCs/>
          <w:color w:val="000000"/>
          <w:sz w:val="28"/>
          <w:szCs w:val="28"/>
        </w:rPr>
        <w:t>Моё село в годы Великой Отечественной войны</w:t>
      </w:r>
      <w:r w:rsidRPr="009849F6">
        <w:rPr>
          <w:rFonts w:ascii="Times New Roman" w:eastAsia="Times New Roman" w:hAnsi="Times New Roman"/>
          <w:b/>
          <w:sz w:val="28"/>
          <w:szCs w:val="28"/>
        </w:rPr>
        <w:t xml:space="preserve"> (3 ч.)</w:t>
      </w:r>
    </w:p>
    <w:p w14:paraId="6000D07E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49F6">
        <w:rPr>
          <w:rFonts w:ascii="Times New Roman" w:eastAsia="Times New Roman" w:hAnsi="Times New Roman"/>
          <w:sz w:val="28"/>
          <w:szCs w:val="28"/>
        </w:rPr>
        <w:t xml:space="preserve"> История района в истории страны». </w:t>
      </w: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 xml:space="preserve">Жизнь односельчан в годы Великой Отечественной войны, помощь фронту. </w:t>
      </w:r>
      <w:r w:rsidRPr="009849F6">
        <w:rPr>
          <w:rFonts w:ascii="Times New Roman" w:hAnsi="Times New Roman"/>
          <w:bCs/>
          <w:sz w:val="28"/>
          <w:szCs w:val="28"/>
        </w:rPr>
        <w:t>Проект «Моя семья в годы ВОВ».</w:t>
      </w:r>
    </w:p>
    <w:p w14:paraId="1A4B622B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901D0C7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49F6">
        <w:rPr>
          <w:rFonts w:ascii="Times New Roman" w:eastAsia="Times New Roman" w:hAnsi="Times New Roman"/>
          <w:b/>
          <w:sz w:val="28"/>
          <w:szCs w:val="28"/>
        </w:rPr>
        <w:t>Оренбуржье сегодня (7 ч.)</w:t>
      </w:r>
    </w:p>
    <w:p w14:paraId="35B3553C" w14:textId="77777777" w:rsidR="001A523A" w:rsidRPr="009849F6" w:rsidRDefault="001A523A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849F6">
        <w:rPr>
          <w:rFonts w:ascii="Times New Roman" w:hAnsi="Times New Roman"/>
          <w:color w:val="000000"/>
          <w:sz w:val="28"/>
          <w:szCs w:val="28"/>
        </w:rPr>
        <w:t>Природное наследие любимого края». Познакомить с природным наследием Оренбуржья: Бузулукский бор,  пещера Подарок, Тузлуккольские грязи, Соленое урочище, гора-Верблюд.</w:t>
      </w:r>
      <w:r w:rsidRPr="009849F6">
        <w:rPr>
          <w:rFonts w:ascii="Times New Roman" w:hAnsi="Times New Roman"/>
          <w:sz w:val="28"/>
          <w:szCs w:val="28"/>
        </w:rPr>
        <w:t xml:space="preserve"> Национальный состав моей семьи. Национальное многообразие нашего района. Национальный состав Оренбургской области. Декоративно – прикладная выставка «Национальные </w:t>
      </w:r>
      <w:r w:rsidRPr="009849F6">
        <w:rPr>
          <w:rFonts w:ascii="Times New Roman" w:hAnsi="Times New Roman"/>
          <w:sz w:val="28"/>
          <w:szCs w:val="28"/>
        </w:rPr>
        <w:lastRenderedPageBreak/>
        <w:t xml:space="preserve">мотивы». </w:t>
      </w:r>
      <w:r w:rsidRPr="009849F6">
        <w:rPr>
          <w:rFonts w:ascii="Times New Roman" w:eastAsia="Times New Roman" w:hAnsi="Times New Roman"/>
          <w:sz w:val="28"/>
          <w:szCs w:val="28"/>
        </w:rPr>
        <w:t>Национальности, проживающие на территории края. Национальная одежда, традиции народов края. Особенности культуры, жилища, быта и связь с окружающей природой</w:t>
      </w:r>
    </w:p>
    <w:p w14:paraId="3BD9AAB3" w14:textId="77777777" w:rsidR="001A523A" w:rsidRPr="009849F6" w:rsidRDefault="001A523A" w:rsidP="005C5B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766EF1" w14:textId="77777777" w:rsidR="000D0271" w:rsidRDefault="0026526B" w:rsidP="009849F6">
      <w:pPr>
        <w:pStyle w:val="a5"/>
        <w:widowControl/>
        <w:tabs>
          <w:tab w:val="left" w:pos="1134"/>
        </w:tabs>
        <w:spacing w:after="0"/>
        <w:ind w:left="1134"/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 w:rsidRPr="009849F6">
        <w:rPr>
          <w:rFonts w:cs="Times New Roman"/>
          <w:b/>
          <w:color w:val="000000"/>
          <w:sz w:val="28"/>
          <w:szCs w:val="28"/>
        </w:rPr>
        <w:t xml:space="preserve">Планируемые результаты </w:t>
      </w:r>
      <w:r w:rsidR="00FE76CC" w:rsidRPr="009849F6">
        <w:rPr>
          <w:rFonts w:cs="Times New Roman"/>
          <w:b/>
          <w:color w:val="000000"/>
          <w:sz w:val="28"/>
          <w:szCs w:val="28"/>
        </w:rPr>
        <w:t xml:space="preserve">освоения учебного курса </w:t>
      </w:r>
      <w:r w:rsidR="00CE4FC3" w:rsidRPr="009849F6">
        <w:rPr>
          <w:rFonts w:cs="Times New Roman"/>
          <w:b/>
          <w:color w:val="000000"/>
          <w:sz w:val="28"/>
          <w:szCs w:val="28"/>
        </w:rPr>
        <w:t>внеурочной деятельности</w:t>
      </w:r>
      <w:r w:rsidR="00FE76CC" w:rsidRPr="009849F6">
        <w:rPr>
          <w:rFonts w:cs="Times New Roman"/>
          <w:b/>
          <w:color w:val="000000"/>
          <w:sz w:val="28"/>
          <w:szCs w:val="28"/>
        </w:rPr>
        <w:t xml:space="preserve"> </w:t>
      </w:r>
      <w:r w:rsidR="000D0271" w:rsidRPr="009849F6">
        <w:rPr>
          <w:rFonts w:cs="Times New Roman"/>
          <w:b/>
          <w:color w:val="000000"/>
          <w:sz w:val="28"/>
          <w:szCs w:val="28"/>
        </w:rPr>
        <w:t>«Моё Оренбуржье»</w:t>
      </w:r>
    </w:p>
    <w:p w14:paraId="628AEC30" w14:textId="77777777" w:rsidR="009849F6" w:rsidRPr="009849F6" w:rsidRDefault="009849F6" w:rsidP="009849F6">
      <w:pPr>
        <w:pStyle w:val="a5"/>
        <w:widowControl/>
        <w:tabs>
          <w:tab w:val="left" w:pos="1134"/>
        </w:tabs>
        <w:spacing w:after="0"/>
        <w:ind w:left="1134"/>
        <w:contextualSpacing/>
        <w:jc w:val="center"/>
        <w:rPr>
          <w:rFonts w:cs="Times New Roman"/>
          <w:b/>
          <w:color w:val="000000"/>
          <w:sz w:val="28"/>
          <w:szCs w:val="28"/>
        </w:rPr>
      </w:pPr>
    </w:p>
    <w:p w14:paraId="0693E913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 изучения курса внеурочной деятельности «Моё Оренбуржье»  являются следующие умения и качества:</w:t>
      </w:r>
    </w:p>
    <w:p w14:paraId="73612623" w14:textId="77777777" w:rsidR="00FE76CC" w:rsidRPr="009849F6" w:rsidRDefault="00FE76CC" w:rsidP="005C5B77">
      <w:pPr>
        <w:spacing w:after="120" w:line="240" w:lineRule="auto"/>
        <w:ind w:right="565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формировать основы российской гражданской идентичности; воспитывать чувство гордости за  достижения своих земляков;</w:t>
      </w:r>
    </w:p>
    <w:p w14:paraId="7100FB4E" w14:textId="77777777" w:rsidR="00FE76CC" w:rsidRPr="009849F6" w:rsidRDefault="00FE76CC" w:rsidP="005C5B77">
      <w:pPr>
        <w:spacing w:after="120" w:line="240" w:lineRule="auto"/>
        <w:ind w:right="565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прививать уважительное отношение к своему городу, краю, их истории, любви к родному городу, краю, своей семье;</w:t>
      </w:r>
    </w:p>
    <w:p w14:paraId="4DB5E36F" w14:textId="77777777" w:rsidR="00FE76CC" w:rsidRPr="009849F6" w:rsidRDefault="00FE76CC" w:rsidP="005C5B77">
      <w:pPr>
        <w:spacing w:after="120" w:line="240" w:lineRule="auto"/>
        <w:ind w:right="565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формировать гуманное отношение, толерантность к людям, независимо от возраста, национальности, вероисповедания;</w:t>
      </w:r>
    </w:p>
    <w:p w14:paraId="55E2FC27" w14:textId="77777777" w:rsidR="00FE76CC" w:rsidRPr="009849F6" w:rsidRDefault="00FE76CC" w:rsidP="005C5B77">
      <w:pPr>
        <w:spacing w:after="120" w:line="240" w:lineRule="auto"/>
        <w:ind w:right="565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понимать роль человека в обществе, принимать нормы нравственного поведения в природе, обществе, правильного взаимодействия с взрослыми и сверстниками;</w:t>
      </w:r>
    </w:p>
    <w:p w14:paraId="7FF05468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формировать основы экологической культуры, понимать ценность любой жизни, осваивать правила индивидуальной безопасной жизни с учетом изменения среды обитания;</w:t>
      </w:r>
    </w:p>
    <w:p w14:paraId="41E31DBB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-умение объяснять, что связывает с семьей, друзьями, одноклассниками; оказывать им эмоциональную поддержку и помощь в случаях затруднения;</w:t>
      </w:r>
    </w:p>
    <w:p w14:paraId="40F863D4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положительно относиться к школе, проявлять внимание, удивление, желание больше узнать; освоить роль «хорошего ученика»;</w:t>
      </w:r>
    </w:p>
    <w:p w14:paraId="141A8E24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 проявлять интерес к способам решения новой частной задачи;</w:t>
      </w:r>
    </w:p>
    <w:p w14:paraId="59CBB18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 иметь представление о себе и своих возможностях; объяснять самому себе, что делает с удовольствием, с интересом, что получается хорошо, а что – нет.</w:t>
      </w:r>
    </w:p>
    <w:p w14:paraId="76674A15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391FBF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 изучения курса внеурочной деятельности «Моё Оренбуржье» является формирование универсальных учебных действий (УУД).</w:t>
      </w:r>
    </w:p>
    <w:p w14:paraId="427D1C8F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iCs/>
          <w:color w:val="000000"/>
          <w:sz w:val="28"/>
          <w:szCs w:val="28"/>
          <w:u w:val="single"/>
        </w:rPr>
        <w:t>Регулятивные УУД:</w:t>
      </w:r>
    </w:p>
    <w:p w14:paraId="54BD7955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определять и формулировать цель деятельности на занятии внеурочной деятельностью в диалоге с учителем и одноклассниками;</w:t>
      </w:r>
    </w:p>
    <w:p w14:paraId="03E4947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-обнаруживать и формулировать проблему в диалоге с учителем и одноклассниками;</w:t>
      </w:r>
    </w:p>
    <w:p w14:paraId="73213462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выделять, фиксировать и проговаривать последовательность операций предметного способа действия в диалоге с учителем и одноклассниками;</w:t>
      </w:r>
    </w:p>
    <w:p w14:paraId="5BE37D8C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высказывать свое предположение, предлагать способ его проверки;</w:t>
      </w:r>
    </w:p>
    <w:p w14:paraId="41545E11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работать по инструкции, по плану, сначала предложенному учителем, позже составленному в сотрудничестве и под руководством учителя, а затем и самостоятельно;</w:t>
      </w:r>
    </w:p>
    <w:p w14:paraId="5CA995D4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определять совпадение, сходство и различие своих действий с образцом, учиться отличать верно выполненное задание от неверного, учиться корректировать результаты своей деятельности;</w:t>
      </w:r>
    </w:p>
    <w:p w14:paraId="70E5D62E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 оценивать свою работу и работу одноклассников по критериям, вначале заданным учителем, затем устанавливаемым в сотрудничестве с одноклассниками;</w:t>
      </w:r>
    </w:p>
    <w:p w14:paraId="3C569FB1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проводить пошаговый, пооперационный взаимоконтроль и самоконтроль действий, состоящих из нескольких операций;</w:t>
      </w:r>
    </w:p>
    <w:p w14:paraId="6239223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-совместно с учителем и другими учениками давать эмоциональную оценку деятельности класса на уроке.</w:t>
      </w:r>
    </w:p>
    <w:p w14:paraId="44E36F4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Познавательные УУД:</w:t>
      </w:r>
    </w:p>
    <w:p w14:paraId="6431C173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ориентироваться в своей системе знаний: отличать неизвестное от уже известного в способе действия с помощью учителя и одноклассников;</w:t>
      </w:r>
    </w:p>
    <w:p w14:paraId="63D748DE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добывать новые знания: задавать вопросы, находить на них ответы, используя справочный материал, свой жизненный опыт и информацию, полученную на занятии, ИКТ-ресурсы;</w:t>
      </w:r>
    </w:p>
    <w:p w14:paraId="551362A9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формировать основы смыслового чтения художественных и познавательных текстов, выделять существенную информацию из текстов разных видов перерабатывать полученную информацию: делать выводы в результате совместной работы группы, всего класса, сравнивать и группировать предметы и их образы;</w:t>
      </w:r>
    </w:p>
    <w:p w14:paraId="63BCCA74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-преобразовывать информацию из одной формы в другую: составлять рассказ по результатам исследований, читать таблицы, диаграммы, подробно пересказывать небольшие тексты, называть их тему.</w:t>
      </w:r>
    </w:p>
    <w:p w14:paraId="5CAFB4E8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</w:p>
    <w:p w14:paraId="5BBC1048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Коммуникативные УУД:</w:t>
      </w:r>
    </w:p>
    <w:p w14:paraId="58C9787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формулировать собственное мнение и позицию; оформлять свою мысль в устной и письменной речи;</w:t>
      </w:r>
    </w:p>
    <w:p w14:paraId="4420478D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строить понятные для партнера высказывания, учитывающие, что партнер знает и видит, а что нет;</w:t>
      </w:r>
    </w:p>
    <w:p w14:paraId="2565B488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слушать и понимать речь других;</w:t>
      </w:r>
    </w:p>
    <w:p w14:paraId="49CB83BF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задавать вопросы;</w:t>
      </w:r>
    </w:p>
    <w:p w14:paraId="1F8A1506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0F554A78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5616956A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 договариваться с одноклассниками и отвечать на их обращения в ходе общеклассной дискуссии или групповой работы;</w:t>
      </w:r>
    </w:p>
    <w:p w14:paraId="3B6EE9B6" w14:textId="77777777" w:rsidR="00FE76CC" w:rsidRPr="009849F6" w:rsidRDefault="00FE76CC" w:rsidP="005C5B7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- работать в паре/группе по операциям, чередуя роли исполнителя и контролера, выполнять различные роли в группе.</w:t>
      </w:r>
    </w:p>
    <w:p w14:paraId="2908BBAB" w14:textId="77777777" w:rsidR="00FE76CC" w:rsidRDefault="00FE76CC" w:rsidP="009849F6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C841D71" w14:textId="77777777" w:rsidR="000E56DC" w:rsidRPr="000E56DC" w:rsidRDefault="000E56DC" w:rsidP="009849F6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953F836" w14:textId="77777777" w:rsidR="000E56DC" w:rsidRPr="000E56DC" w:rsidRDefault="000E56DC" w:rsidP="000E56D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bookmark13"/>
      <w:r w:rsidRPr="000E56DC">
        <w:rPr>
          <w:rFonts w:ascii="Times New Roman" w:hAnsi="Times New Roman"/>
          <w:b/>
          <w:bCs/>
          <w:sz w:val="28"/>
          <w:szCs w:val="28"/>
        </w:rPr>
        <w:t>Основные виды деятельности</w:t>
      </w:r>
    </w:p>
    <w:p w14:paraId="4565DE5F" w14:textId="77777777" w:rsidR="000E56DC" w:rsidRPr="000E56DC" w:rsidRDefault="000E56DC" w:rsidP="000E56DC">
      <w:pPr>
        <w:pStyle w:val="a3"/>
        <w:numPr>
          <w:ilvl w:val="0"/>
          <w:numId w:val="29"/>
        </w:numPr>
        <w:tabs>
          <w:tab w:val="clear" w:pos="709"/>
        </w:tabs>
        <w:suppressAutoHyphens w:val="0"/>
        <w:spacing w:after="160" w:line="240" w:lineRule="auto"/>
        <w:contextualSpacing/>
        <w:rPr>
          <w:sz w:val="28"/>
          <w:szCs w:val="28"/>
        </w:rPr>
      </w:pPr>
      <w:r w:rsidRPr="000E56DC">
        <w:rPr>
          <w:sz w:val="28"/>
          <w:szCs w:val="28"/>
        </w:rPr>
        <w:t>Игровые:</w:t>
      </w:r>
    </w:p>
    <w:p w14:paraId="7010C989" w14:textId="77777777" w:rsidR="000E56DC" w:rsidRPr="000E56DC" w:rsidRDefault="000E56DC" w:rsidP="000E56DC">
      <w:pPr>
        <w:pStyle w:val="a3"/>
        <w:numPr>
          <w:ilvl w:val="0"/>
          <w:numId w:val="29"/>
        </w:numPr>
        <w:tabs>
          <w:tab w:val="clear" w:pos="709"/>
        </w:tabs>
        <w:suppressAutoHyphens w:val="0"/>
        <w:spacing w:after="160" w:line="240" w:lineRule="auto"/>
        <w:contextualSpacing/>
        <w:rPr>
          <w:sz w:val="28"/>
          <w:szCs w:val="28"/>
        </w:rPr>
      </w:pPr>
      <w:r w:rsidRPr="000E56DC">
        <w:rPr>
          <w:sz w:val="28"/>
          <w:szCs w:val="28"/>
        </w:rPr>
        <w:t>Познавательные;</w:t>
      </w:r>
    </w:p>
    <w:p w14:paraId="4F10839B" w14:textId="77777777" w:rsidR="000E56DC" w:rsidRPr="000E56DC" w:rsidRDefault="000E56DC" w:rsidP="000E56DC">
      <w:pPr>
        <w:pStyle w:val="a3"/>
        <w:numPr>
          <w:ilvl w:val="0"/>
          <w:numId w:val="29"/>
        </w:numPr>
        <w:tabs>
          <w:tab w:val="clear" w:pos="709"/>
        </w:tabs>
        <w:suppressAutoHyphens w:val="0"/>
        <w:spacing w:after="160" w:line="240" w:lineRule="auto"/>
        <w:contextualSpacing/>
        <w:rPr>
          <w:sz w:val="28"/>
          <w:szCs w:val="28"/>
        </w:rPr>
      </w:pPr>
      <w:r w:rsidRPr="000E56DC">
        <w:rPr>
          <w:sz w:val="28"/>
          <w:szCs w:val="28"/>
        </w:rPr>
        <w:t>Проблемно -поисковые;</w:t>
      </w:r>
    </w:p>
    <w:p w14:paraId="4795AE72" w14:textId="77777777" w:rsidR="000E56DC" w:rsidRPr="000E56DC" w:rsidRDefault="000E56DC" w:rsidP="000E56DC">
      <w:pPr>
        <w:pStyle w:val="a3"/>
        <w:numPr>
          <w:ilvl w:val="0"/>
          <w:numId w:val="29"/>
        </w:numPr>
        <w:tabs>
          <w:tab w:val="clear" w:pos="709"/>
        </w:tabs>
        <w:suppressAutoHyphens w:val="0"/>
        <w:spacing w:after="160" w:line="240" w:lineRule="auto"/>
        <w:contextualSpacing/>
        <w:rPr>
          <w:sz w:val="28"/>
          <w:szCs w:val="28"/>
        </w:rPr>
      </w:pPr>
      <w:r w:rsidRPr="000E56DC">
        <w:rPr>
          <w:sz w:val="28"/>
          <w:szCs w:val="28"/>
        </w:rPr>
        <w:t>Исследовательские;</w:t>
      </w:r>
    </w:p>
    <w:p w14:paraId="54521CC9" w14:textId="77777777" w:rsidR="000E56DC" w:rsidRPr="000E56DC" w:rsidRDefault="000E56DC" w:rsidP="000E56DC">
      <w:pPr>
        <w:pStyle w:val="a3"/>
        <w:numPr>
          <w:ilvl w:val="0"/>
          <w:numId w:val="29"/>
        </w:numPr>
        <w:tabs>
          <w:tab w:val="clear" w:pos="709"/>
        </w:tabs>
        <w:suppressAutoHyphens w:val="0"/>
        <w:spacing w:after="160" w:line="240" w:lineRule="auto"/>
        <w:contextualSpacing/>
        <w:rPr>
          <w:sz w:val="28"/>
          <w:szCs w:val="28"/>
        </w:rPr>
      </w:pPr>
      <w:r w:rsidRPr="000E56DC">
        <w:rPr>
          <w:sz w:val="28"/>
          <w:szCs w:val="28"/>
        </w:rPr>
        <w:t>Художественное творчество.</w:t>
      </w:r>
    </w:p>
    <w:p w14:paraId="4F144CB6" w14:textId="77777777" w:rsidR="00FE76CC" w:rsidRPr="009849F6" w:rsidRDefault="00FE76CC" w:rsidP="009849F6">
      <w:pPr>
        <w:keepNext/>
        <w:keepLines/>
        <w:spacing w:after="120" w:line="240" w:lineRule="auto"/>
        <w:contextualSpacing/>
        <w:jc w:val="center"/>
        <w:outlineLvl w:val="3"/>
        <w:rPr>
          <w:rFonts w:ascii="Times New Roman" w:eastAsia="Arial" w:hAnsi="Times New Roman"/>
          <w:b/>
          <w:sz w:val="28"/>
          <w:szCs w:val="28"/>
        </w:rPr>
      </w:pPr>
      <w:r w:rsidRPr="009849F6">
        <w:rPr>
          <w:rFonts w:ascii="Times New Roman" w:eastAsia="Arial" w:hAnsi="Times New Roman"/>
          <w:b/>
          <w:sz w:val="28"/>
          <w:szCs w:val="28"/>
        </w:rPr>
        <w:t>Система оценки достижения планируе</w:t>
      </w:r>
      <w:r w:rsidR="009849F6">
        <w:rPr>
          <w:rFonts w:ascii="Times New Roman" w:eastAsia="Arial" w:hAnsi="Times New Roman"/>
          <w:b/>
          <w:sz w:val="28"/>
          <w:szCs w:val="28"/>
        </w:rPr>
        <w:t>мых резуль</w:t>
      </w:r>
      <w:r w:rsidR="009849F6">
        <w:rPr>
          <w:rFonts w:ascii="Times New Roman" w:eastAsia="Arial" w:hAnsi="Times New Roman"/>
          <w:b/>
          <w:sz w:val="28"/>
          <w:szCs w:val="28"/>
        </w:rPr>
        <w:softHyphen/>
        <w:t>татов освоения курса</w:t>
      </w:r>
    </w:p>
    <w:p w14:paraId="58CFC7CB" w14:textId="77777777" w:rsidR="00FE76CC" w:rsidRPr="009849F6" w:rsidRDefault="00FE76CC" w:rsidP="009849F6">
      <w:pPr>
        <w:keepNext/>
        <w:keepLines/>
        <w:spacing w:after="120" w:line="240" w:lineRule="auto"/>
        <w:ind w:firstLine="709"/>
        <w:contextualSpacing/>
        <w:jc w:val="both"/>
        <w:outlineLvl w:val="3"/>
        <w:rPr>
          <w:rFonts w:ascii="Times New Roman" w:eastAsia="Arial" w:hAnsi="Times New Roman"/>
          <w:b/>
          <w:sz w:val="28"/>
          <w:szCs w:val="28"/>
        </w:rPr>
      </w:pPr>
      <w:r w:rsidRPr="009849F6">
        <w:rPr>
          <w:rFonts w:ascii="Times New Roman" w:eastAsia="Arial" w:hAnsi="Times New Roman"/>
          <w:b/>
          <w:i/>
          <w:iCs/>
          <w:sz w:val="28"/>
          <w:szCs w:val="28"/>
          <w:shd w:val="clear" w:color="auto" w:fill="FFFFFF"/>
        </w:rPr>
        <w:t>Формы и периодичность контроля</w:t>
      </w:r>
      <w:bookmarkEnd w:id="1"/>
      <w:r w:rsidRPr="009849F6">
        <w:rPr>
          <w:rFonts w:ascii="Times New Roman" w:eastAsia="Arial" w:hAnsi="Times New Roman"/>
          <w:b/>
          <w:i/>
          <w:iCs/>
          <w:sz w:val="28"/>
          <w:szCs w:val="28"/>
          <w:shd w:val="clear" w:color="auto" w:fill="FFFFFF"/>
        </w:rPr>
        <w:t>.</w:t>
      </w:r>
    </w:p>
    <w:p w14:paraId="3630A33E" w14:textId="77777777" w:rsidR="00FE76CC" w:rsidRPr="009849F6" w:rsidRDefault="00FE76CC" w:rsidP="009849F6">
      <w:pPr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i/>
          <w:iCs/>
          <w:sz w:val="28"/>
          <w:szCs w:val="28"/>
          <w:shd w:val="clear" w:color="auto" w:fill="FFFFFF"/>
        </w:rPr>
        <w:t>А) Входной (предварительный) контроль</w:t>
      </w:r>
      <w:r w:rsidRPr="009849F6">
        <w:rPr>
          <w:rFonts w:ascii="Times New Roman" w:eastAsia="Arial" w:hAnsi="Times New Roman"/>
          <w:sz w:val="28"/>
          <w:szCs w:val="28"/>
        </w:rPr>
        <w:t xml:space="preserve"> проводится в на</w:t>
      </w:r>
      <w:r w:rsidRPr="009849F6">
        <w:rPr>
          <w:rFonts w:ascii="Times New Roman" w:eastAsia="Arial" w:hAnsi="Times New Roman"/>
          <w:sz w:val="28"/>
          <w:szCs w:val="28"/>
        </w:rPr>
        <w:softHyphen/>
        <w:t>чале учебного года для проверки начальных (остаточных) знаний и умений обучающихся.</w:t>
      </w:r>
    </w:p>
    <w:p w14:paraId="02F35BF7" w14:textId="77777777" w:rsidR="00FE76CC" w:rsidRPr="009849F6" w:rsidRDefault="00FE76CC" w:rsidP="009849F6">
      <w:pPr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i/>
          <w:iCs/>
          <w:sz w:val="28"/>
          <w:szCs w:val="28"/>
          <w:shd w:val="clear" w:color="auto" w:fill="FFFFFF"/>
        </w:rPr>
      </w:pPr>
      <w:r w:rsidRPr="009849F6">
        <w:rPr>
          <w:rFonts w:ascii="Times New Roman" w:eastAsia="Arial" w:hAnsi="Times New Roman"/>
          <w:i/>
          <w:iCs/>
          <w:sz w:val="28"/>
          <w:szCs w:val="28"/>
          <w:shd w:val="clear" w:color="auto" w:fill="FFFFFF"/>
        </w:rPr>
        <w:t>Б) Текущий контроль</w:t>
      </w:r>
      <w:r w:rsidRPr="009849F6">
        <w:rPr>
          <w:rFonts w:ascii="Times New Roman" w:hAnsi="Times New Roman"/>
          <w:sz w:val="28"/>
          <w:szCs w:val="28"/>
        </w:rPr>
        <w:t xml:space="preserve"> проводится на каждом занятии в фор</w:t>
      </w:r>
      <w:r w:rsidRPr="009849F6">
        <w:rPr>
          <w:rFonts w:ascii="Times New Roman" w:hAnsi="Times New Roman"/>
          <w:sz w:val="28"/>
          <w:szCs w:val="28"/>
        </w:rPr>
        <w:softHyphen/>
        <w:t>ме педагогического наблюдения.</w:t>
      </w:r>
      <w:r w:rsidRPr="009849F6">
        <w:rPr>
          <w:rFonts w:ascii="Times New Roman" w:eastAsia="Arial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4D1BCF6C" w14:textId="77777777" w:rsidR="00FE76CC" w:rsidRPr="009849F6" w:rsidRDefault="00FE76CC" w:rsidP="009849F6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eastAsia="Arial" w:hAnsi="Times New Roman"/>
          <w:i/>
          <w:iCs/>
          <w:sz w:val="28"/>
          <w:szCs w:val="28"/>
          <w:shd w:val="clear" w:color="auto" w:fill="FFFFFF"/>
        </w:rPr>
        <w:t>В) Промежуточный контроль</w:t>
      </w:r>
      <w:r w:rsidRPr="009849F6">
        <w:rPr>
          <w:rFonts w:ascii="Times New Roman" w:hAnsi="Times New Roman"/>
          <w:sz w:val="28"/>
          <w:szCs w:val="28"/>
        </w:rPr>
        <w:t xml:space="preserve"> в формах бесед-опросов и те</w:t>
      </w:r>
      <w:r w:rsidRPr="009849F6">
        <w:rPr>
          <w:rFonts w:ascii="Times New Roman" w:hAnsi="Times New Roman"/>
          <w:sz w:val="28"/>
          <w:szCs w:val="28"/>
        </w:rPr>
        <w:softHyphen/>
        <w:t>стовых заданий позволяет провести анализ результатив</w:t>
      </w:r>
      <w:r w:rsidRPr="009849F6">
        <w:rPr>
          <w:rFonts w:ascii="Times New Roman" w:hAnsi="Times New Roman"/>
          <w:sz w:val="28"/>
          <w:szCs w:val="28"/>
        </w:rPr>
        <w:softHyphen/>
        <w:t xml:space="preserve">ности освоения обучающимися отдельных разделов курса внеурочной деятельности. Проводится после завершения изучения того или иного раздела программы курса. </w:t>
      </w:r>
    </w:p>
    <w:p w14:paraId="3EF14105" w14:textId="77777777" w:rsidR="00FE76CC" w:rsidRPr="009849F6" w:rsidRDefault="00FE76CC" w:rsidP="009849F6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 xml:space="preserve">Г) </w:t>
      </w:r>
      <w:r w:rsidRPr="009849F6">
        <w:rPr>
          <w:rFonts w:ascii="Times New Roman" w:eastAsia="Arial" w:hAnsi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9849F6">
        <w:rPr>
          <w:rFonts w:ascii="Times New Roman" w:hAnsi="Times New Roman"/>
          <w:sz w:val="28"/>
          <w:szCs w:val="28"/>
        </w:rPr>
        <w:t xml:space="preserve"> проводится в конце учебного года в форме: беседы, учебные игры, соревнования. Он по</w:t>
      </w:r>
      <w:r w:rsidRPr="009849F6">
        <w:rPr>
          <w:rFonts w:ascii="Times New Roman" w:hAnsi="Times New Roman"/>
          <w:sz w:val="28"/>
          <w:szCs w:val="28"/>
        </w:rPr>
        <w:softHyphen/>
        <w:t>зволяет выявить уровень достижения обучающимися запланированных результатов образовательного процесса.</w:t>
      </w:r>
    </w:p>
    <w:p w14:paraId="4858450B" w14:textId="77777777" w:rsidR="00FE76CC" w:rsidRPr="009849F6" w:rsidRDefault="00FE76CC" w:rsidP="009849F6">
      <w:pPr>
        <w:keepNext/>
        <w:keepLines/>
        <w:spacing w:after="120" w:line="240" w:lineRule="auto"/>
        <w:ind w:firstLine="709"/>
        <w:contextualSpacing/>
        <w:jc w:val="both"/>
        <w:outlineLvl w:val="3"/>
        <w:rPr>
          <w:rFonts w:ascii="Times New Roman" w:eastAsia="Arial" w:hAnsi="Times New Roman"/>
          <w:b/>
          <w:sz w:val="28"/>
          <w:szCs w:val="28"/>
        </w:rPr>
      </w:pPr>
      <w:r w:rsidRPr="009849F6">
        <w:rPr>
          <w:rFonts w:ascii="Times New Roman" w:eastAsia="Arial" w:hAnsi="Times New Roman"/>
          <w:b/>
          <w:sz w:val="28"/>
          <w:szCs w:val="28"/>
        </w:rPr>
        <w:t xml:space="preserve">Критерии оценки результатов освоения программы курса внеурочной деятельности. </w:t>
      </w:r>
    </w:p>
    <w:p w14:paraId="7D5D83DE" w14:textId="77777777" w:rsidR="00FE76CC" w:rsidRPr="009849F6" w:rsidRDefault="00FE76CC" w:rsidP="009849F6">
      <w:pPr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4"/>
          <w:sz w:val="28"/>
          <w:szCs w:val="28"/>
        </w:rPr>
      </w:pPr>
      <w:r w:rsidRPr="009849F6">
        <w:rPr>
          <w:rFonts w:ascii="Times New Roman" w:eastAsia="Arial" w:hAnsi="Times New Roman"/>
          <w:b/>
          <w:spacing w:val="-4"/>
          <w:sz w:val="28"/>
          <w:szCs w:val="28"/>
        </w:rPr>
        <w:t>Работа обучающихся оценивается по трехуровневой шкале</w:t>
      </w:r>
      <w:r w:rsidRPr="009849F6">
        <w:rPr>
          <w:rFonts w:ascii="Times New Roman" w:eastAsia="Arial" w:hAnsi="Times New Roman"/>
          <w:spacing w:val="-4"/>
          <w:sz w:val="28"/>
          <w:szCs w:val="28"/>
        </w:rPr>
        <w:t>, предполагающей наличие следующих</w:t>
      </w:r>
      <w:r w:rsidRPr="009849F6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 уровней </w:t>
      </w:r>
      <w:r w:rsidRPr="009849F6">
        <w:rPr>
          <w:rFonts w:ascii="Times New Roman" w:eastAsia="Arial" w:hAnsi="Times New Roman"/>
          <w:spacing w:val="-4"/>
          <w:sz w:val="28"/>
          <w:szCs w:val="28"/>
        </w:rPr>
        <w:t>освоения программного материала: высокий,</w:t>
      </w:r>
      <w:r w:rsidRPr="009849F6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9849F6">
        <w:rPr>
          <w:rFonts w:ascii="Times New Roman" w:eastAsia="Arial" w:hAnsi="Times New Roman"/>
          <w:spacing w:val="-4"/>
          <w:sz w:val="28"/>
          <w:szCs w:val="28"/>
          <w:shd w:val="clear" w:color="auto" w:fill="FFFFFF"/>
          <w:lang w:val="en-US"/>
        </w:rPr>
        <w:t>cpe</w:t>
      </w:r>
      <w:r w:rsidRPr="009849F6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дний </w:t>
      </w:r>
      <w:r w:rsidRPr="009849F6">
        <w:rPr>
          <w:rFonts w:ascii="Times New Roman" w:eastAsia="Arial" w:hAnsi="Times New Roman"/>
          <w:spacing w:val="-4"/>
          <w:sz w:val="28"/>
          <w:szCs w:val="28"/>
        </w:rPr>
        <w:t>и низкий.</w:t>
      </w:r>
    </w:p>
    <w:p w14:paraId="0798E9CB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b/>
          <w:bCs/>
          <w:i/>
          <w:iCs/>
          <w:sz w:val="28"/>
          <w:szCs w:val="28"/>
          <w:shd w:val="clear" w:color="auto" w:fill="FFFFFF"/>
        </w:rPr>
        <w:t>А) высокий уровень:</w:t>
      </w:r>
      <w:r w:rsidRPr="009849F6">
        <w:rPr>
          <w:rFonts w:ascii="Times New Roman" w:eastAsia="Arial" w:hAnsi="Times New Roman"/>
          <w:sz w:val="28"/>
          <w:szCs w:val="28"/>
        </w:rPr>
        <w:t xml:space="preserve"> </w:t>
      </w:r>
    </w:p>
    <w:p w14:paraId="104DB3E4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обучающийся демонстрирует высокую ответственность и заинтересованность в образовательной деятельности;</w:t>
      </w:r>
    </w:p>
    <w:p w14:paraId="0FFAEC93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проявляет инициативу;</w:t>
      </w:r>
    </w:p>
    <w:p w14:paraId="28528677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не пропускает занятия без уважительной причины;</w:t>
      </w:r>
    </w:p>
    <w:p w14:paraId="00FD4C84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демонстрирует высокий уровень знаний и компетенций;</w:t>
      </w:r>
    </w:p>
    <w:p w14:paraId="106D09CC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владеет на высоком уровне приобретаемыми в ходе изучения программы умениями и навыками;</w:t>
      </w:r>
    </w:p>
    <w:p w14:paraId="421D802C" w14:textId="77777777" w:rsidR="00FE76CC" w:rsidRPr="009849F6" w:rsidRDefault="00FE76CC" w:rsidP="009849F6">
      <w:pPr>
        <w:tabs>
          <w:tab w:val="left" w:pos="502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демонстрирует высокий (для своего возраста) уровень физической подготовки.</w:t>
      </w:r>
    </w:p>
    <w:p w14:paraId="00CAEBA5" w14:textId="77777777" w:rsidR="00FE76CC" w:rsidRPr="009849F6" w:rsidRDefault="00FE76CC" w:rsidP="009849F6">
      <w:pPr>
        <w:tabs>
          <w:tab w:val="left" w:pos="507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b/>
          <w:bCs/>
          <w:i/>
          <w:iCs/>
          <w:sz w:val="28"/>
          <w:szCs w:val="28"/>
          <w:shd w:val="clear" w:color="auto" w:fill="FFFFFF"/>
        </w:rPr>
        <w:t>Б) средний уровень:</w:t>
      </w:r>
      <w:r w:rsidRPr="009849F6">
        <w:rPr>
          <w:rFonts w:ascii="Times New Roman" w:eastAsia="Arial" w:hAnsi="Times New Roman"/>
          <w:sz w:val="28"/>
          <w:szCs w:val="28"/>
        </w:rPr>
        <w:t xml:space="preserve"> </w:t>
      </w:r>
    </w:p>
    <w:p w14:paraId="03BED809" w14:textId="77777777" w:rsidR="00FE76CC" w:rsidRPr="009849F6" w:rsidRDefault="00FE76CC" w:rsidP="009849F6">
      <w:pPr>
        <w:tabs>
          <w:tab w:val="left" w:pos="507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обучающийся демонстрирует ответственность и заинтересованность в образовательной деятельности;</w:t>
      </w:r>
    </w:p>
    <w:p w14:paraId="4B728280" w14:textId="77777777" w:rsidR="00FE76CC" w:rsidRPr="009849F6" w:rsidRDefault="00FE76CC" w:rsidP="009849F6">
      <w:pPr>
        <w:tabs>
          <w:tab w:val="left" w:pos="507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 xml:space="preserve">- проявляет хороший уровень знаний и компетенций; </w:t>
      </w:r>
    </w:p>
    <w:p w14:paraId="03053470" w14:textId="77777777" w:rsidR="00FE76CC" w:rsidRPr="009849F6" w:rsidRDefault="00FE76CC" w:rsidP="009849F6">
      <w:pPr>
        <w:tabs>
          <w:tab w:val="left" w:pos="507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инициативы не проявляет, но способен поддержать инициатора в предлагаем поле деятельности;</w:t>
      </w:r>
    </w:p>
    <w:p w14:paraId="79B96F4C" w14:textId="77777777" w:rsidR="00FE76CC" w:rsidRPr="009849F6" w:rsidRDefault="00FE76CC" w:rsidP="009849F6">
      <w:pPr>
        <w:tabs>
          <w:tab w:val="left" w:pos="507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в достаточной степени владеет получаемыми в ходе изучения программы умения и навыками;</w:t>
      </w:r>
    </w:p>
    <w:p w14:paraId="59EFA2CF" w14:textId="77777777" w:rsidR="00FE76CC" w:rsidRPr="009849F6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lastRenderedPageBreak/>
        <w:t>- демонстрирует средний (для своего возраста) уровень физического развития.</w:t>
      </w:r>
    </w:p>
    <w:p w14:paraId="5945B4D7" w14:textId="77777777" w:rsidR="00FE76CC" w:rsidRPr="009849F6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b/>
          <w:bCs/>
          <w:i/>
          <w:iCs/>
          <w:sz w:val="28"/>
          <w:szCs w:val="28"/>
          <w:shd w:val="clear" w:color="auto" w:fill="FFFFFF"/>
        </w:rPr>
        <w:t>В) низкий уровень:</w:t>
      </w:r>
      <w:r w:rsidRPr="009849F6">
        <w:rPr>
          <w:rFonts w:ascii="Times New Roman" w:eastAsia="Arial" w:hAnsi="Times New Roman"/>
          <w:sz w:val="28"/>
          <w:szCs w:val="28"/>
        </w:rPr>
        <w:t xml:space="preserve"> </w:t>
      </w:r>
    </w:p>
    <w:p w14:paraId="62378D8C" w14:textId="77777777" w:rsidR="00FE76CC" w:rsidRPr="009849F6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обучающийся демонстрирует достаточную ответственность и заинтересованность в образовательной деятельности;</w:t>
      </w:r>
    </w:p>
    <w:p w14:paraId="083E0DDA" w14:textId="77777777" w:rsidR="00FE76CC" w:rsidRPr="009849F6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посещает занятия от случая к случаю;</w:t>
      </w:r>
    </w:p>
    <w:p w14:paraId="4FA61D71" w14:textId="77777777" w:rsidR="00FE76CC" w:rsidRPr="009849F6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>-  показывает удовлетворительный уровень знаний и компетенций;</w:t>
      </w:r>
    </w:p>
    <w:p w14:paraId="32C44933" w14:textId="77777777" w:rsidR="00FE76CC" w:rsidRPr="009849F6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  <w:r w:rsidRPr="009849F6">
        <w:rPr>
          <w:rFonts w:ascii="Times New Roman" w:eastAsia="Arial" w:hAnsi="Times New Roman"/>
          <w:sz w:val="28"/>
          <w:szCs w:val="28"/>
        </w:rPr>
        <w:t xml:space="preserve"> </w:t>
      </w:r>
      <w:r w:rsidRPr="009849F6">
        <w:rPr>
          <w:rFonts w:ascii="Times New Roman" w:eastAsia="Arial" w:hAnsi="Times New Roman"/>
          <w:spacing w:val="-6"/>
          <w:sz w:val="28"/>
          <w:szCs w:val="28"/>
        </w:rPr>
        <w:t>- в целом слабо владеет получаемыми в ходе изучения программы умения, и навыками.</w:t>
      </w:r>
    </w:p>
    <w:p w14:paraId="2F38F881" w14:textId="77777777" w:rsidR="008464D7" w:rsidRDefault="00FE76CC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  <w:r w:rsidRPr="009849F6">
        <w:rPr>
          <w:rFonts w:ascii="Times New Roman" w:eastAsia="Arial" w:hAnsi="Times New Roman"/>
          <w:spacing w:val="-6"/>
          <w:sz w:val="28"/>
          <w:szCs w:val="28"/>
        </w:rPr>
        <w:t>- демонстрирует недостаточный (для своего возраста) уровень физического развития.</w:t>
      </w:r>
    </w:p>
    <w:p w14:paraId="37A2319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4549D88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D2C4F0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47E0E3EF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9953599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C35E608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AC68445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CCD09D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0FFF8A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56F27C9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FA1FACE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41F7DC9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72976C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CBE02A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078F5EB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B7F211E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72679B5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A17C754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D46D2A9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10C5B8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21F7A52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CA46B70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ABA84C0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0838428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071B42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5519B3F4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56198BD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D171FD6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B2D0EF6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AA3D260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9CA9301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B7656F2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4236335A" w14:textId="77777777" w:rsidR="00E87327" w:rsidRDefault="00E87327" w:rsidP="000E56DC">
      <w:pPr>
        <w:pStyle w:val="a5"/>
        <w:widowControl/>
        <w:tabs>
          <w:tab w:val="left" w:pos="1134"/>
        </w:tabs>
        <w:spacing w:after="0"/>
        <w:rPr>
          <w:rFonts w:cs="Times New Roman"/>
          <w:b/>
          <w:color w:val="000000"/>
          <w:sz w:val="28"/>
          <w:szCs w:val="28"/>
        </w:rPr>
      </w:pPr>
    </w:p>
    <w:p w14:paraId="345CDE49" w14:textId="77777777" w:rsidR="00E87327" w:rsidRDefault="00E87327" w:rsidP="00DD5DB5">
      <w:pPr>
        <w:pStyle w:val="a5"/>
        <w:widowControl/>
        <w:tabs>
          <w:tab w:val="left" w:pos="1134"/>
        </w:tabs>
        <w:spacing w:after="0"/>
        <w:ind w:left="1134" w:firstLine="567"/>
        <w:jc w:val="center"/>
        <w:rPr>
          <w:rFonts w:cs="Times New Roman"/>
          <w:b/>
          <w:color w:val="000000"/>
          <w:sz w:val="28"/>
          <w:szCs w:val="28"/>
        </w:rPr>
      </w:pPr>
    </w:p>
    <w:p w14:paraId="69C86125" w14:textId="77777777" w:rsidR="000A46FA" w:rsidRPr="00FA1719" w:rsidRDefault="000A46FA" w:rsidP="00FA1719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719">
        <w:rPr>
          <w:rFonts w:ascii="Times New Roman" w:hAnsi="Times New Roman"/>
          <w:b/>
          <w:bCs/>
          <w:sz w:val="28"/>
          <w:szCs w:val="28"/>
        </w:rPr>
        <w:t>КАЛЕНДАРНО-ТЕМАТИЧЕСКОЕ</w:t>
      </w:r>
    </w:p>
    <w:p w14:paraId="4743C559" w14:textId="77777777" w:rsidR="000A46FA" w:rsidRPr="00214D5B" w:rsidRDefault="000A46FA" w:rsidP="000A46F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14D5B">
        <w:rPr>
          <w:b/>
          <w:bCs/>
          <w:color w:val="auto"/>
          <w:sz w:val="28"/>
          <w:szCs w:val="28"/>
        </w:rPr>
        <w:t>ПЛАНИРОВАНИЕ</w:t>
      </w:r>
    </w:p>
    <w:p w14:paraId="0DF6B94F" w14:textId="77777777" w:rsidR="000A46FA" w:rsidRDefault="000A46FA" w:rsidP="000A46FA">
      <w:pPr>
        <w:pStyle w:val="Default"/>
        <w:jc w:val="center"/>
        <w:rPr>
          <w:color w:val="auto"/>
          <w:sz w:val="28"/>
          <w:szCs w:val="28"/>
        </w:rPr>
      </w:pPr>
    </w:p>
    <w:p w14:paraId="4D2FB43C" w14:textId="77777777" w:rsidR="000A46FA" w:rsidRPr="00433DE0" w:rsidRDefault="000A46FA" w:rsidP="000A46FA">
      <w:pPr>
        <w:pStyle w:val="Default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>«Мое Оренбуржье»</w:t>
      </w:r>
    </w:p>
    <w:p w14:paraId="3A2245E7" w14:textId="77777777" w:rsidR="000A46FA" w:rsidRPr="00433DE0" w:rsidRDefault="000A46FA" w:rsidP="000A46FA">
      <w:pPr>
        <w:pStyle w:val="Default"/>
        <w:jc w:val="center"/>
        <w:rPr>
          <w:color w:val="auto"/>
          <w:sz w:val="32"/>
          <w:szCs w:val="28"/>
        </w:rPr>
      </w:pPr>
      <w:r w:rsidRPr="00433DE0">
        <w:rPr>
          <w:color w:val="auto"/>
          <w:sz w:val="32"/>
          <w:szCs w:val="28"/>
        </w:rPr>
        <w:t>(наименование курса)</w:t>
      </w:r>
    </w:p>
    <w:p w14:paraId="4FE07C2B" w14:textId="0816E1CC" w:rsidR="000A46FA" w:rsidRPr="00433DE0" w:rsidRDefault="000A46FA" w:rsidP="000A46FA">
      <w:pPr>
        <w:pStyle w:val="Default"/>
        <w:spacing w:line="360" w:lineRule="auto"/>
        <w:rPr>
          <w:color w:val="auto"/>
          <w:sz w:val="32"/>
          <w:szCs w:val="28"/>
          <w:u w:val="single"/>
        </w:rPr>
      </w:pPr>
      <w:r w:rsidRPr="00433DE0">
        <w:rPr>
          <w:color w:val="auto"/>
          <w:sz w:val="32"/>
          <w:szCs w:val="28"/>
        </w:rPr>
        <w:t xml:space="preserve">Класс </w:t>
      </w:r>
      <w:r w:rsidR="005476BE">
        <w:rPr>
          <w:color w:val="auto"/>
          <w:sz w:val="32"/>
          <w:szCs w:val="28"/>
          <w:u w:val="single"/>
        </w:rPr>
        <w:t>3</w:t>
      </w:r>
      <w:r w:rsidR="003764A5">
        <w:rPr>
          <w:color w:val="auto"/>
          <w:sz w:val="32"/>
          <w:szCs w:val="28"/>
          <w:u w:val="single"/>
        </w:rPr>
        <w:t xml:space="preserve"> </w:t>
      </w:r>
      <w:r w:rsidRPr="00433DE0">
        <w:rPr>
          <w:color w:val="auto"/>
          <w:sz w:val="32"/>
          <w:szCs w:val="28"/>
          <w:u w:val="single"/>
        </w:rPr>
        <w:t>В</w:t>
      </w:r>
    </w:p>
    <w:p w14:paraId="720861DF" w14:textId="77777777" w:rsidR="000A46FA" w:rsidRPr="00433DE0" w:rsidRDefault="000A46FA" w:rsidP="000A46FA">
      <w:pPr>
        <w:pStyle w:val="Default"/>
        <w:spacing w:line="360" w:lineRule="auto"/>
        <w:rPr>
          <w:color w:val="auto"/>
          <w:sz w:val="32"/>
          <w:szCs w:val="28"/>
          <w:u w:val="single"/>
        </w:rPr>
      </w:pPr>
      <w:r w:rsidRPr="00433DE0">
        <w:rPr>
          <w:color w:val="auto"/>
          <w:sz w:val="32"/>
          <w:szCs w:val="28"/>
        </w:rPr>
        <w:t xml:space="preserve">Учитель </w:t>
      </w:r>
      <w:r w:rsidRPr="00433DE0">
        <w:rPr>
          <w:color w:val="auto"/>
          <w:sz w:val="32"/>
          <w:szCs w:val="28"/>
          <w:u w:val="single"/>
        </w:rPr>
        <w:t>Валькова Е.П.</w:t>
      </w:r>
    </w:p>
    <w:p w14:paraId="469FA990" w14:textId="77777777" w:rsidR="000A46FA" w:rsidRPr="00433DE0" w:rsidRDefault="000A46FA" w:rsidP="000A46FA">
      <w:pPr>
        <w:pStyle w:val="Default"/>
        <w:spacing w:line="360" w:lineRule="auto"/>
        <w:rPr>
          <w:color w:val="auto"/>
          <w:sz w:val="32"/>
          <w:szCs w:val="28"/>
        </w:rPr>
      </w:pPr>
      <w:r w:rsidRPr="00433DE0">
        <w:rPr>
          <w:color w:val="auto"/>
          <w:sz w:val="32"/>
          <w:szCs w:val="28"/>
        </w:rPr>
        <w:t xml:space="preserve">Количество часов: всего </w:t>
      </w:r>
      <w:r w:rsidR="00FE76CC">
        <w:rPr>
          <w:color w:val="auto"/>
          <w:sz w:val="32"/>
          <w:szCs w:val="28"/>
          <w:u w:val="single"/>
        </w:rPr>
        <w:t>34</w:t>
      </w:r>
      <w:r>
        <w:rPr>
          <w:color w:val="auto"/>
          <w:sz w:val="32"/>
          <w:szCs w:val="28"/>
          <w:u w:val="single"/>
        </w:rPr>
        <w:t xml:space="preserve"> </w:t>
      </w:r>
      <w:r>
        <w:rPr>
          <w:color w:val="auto"/>
          <w:sz w:val="32"/>
          <w:szCs w:val="28"/>
        </w:rPr>
        <w:t>часа</w:t>
      </w:r>
      <w:r w:rsidRPr="00433DE0">
        <w:rPr>
          <w:color w:val="auto"/>
          <w:sz w:val="32"/>
          <w:szCs w:val="28"/>
        </w:rPr>
        <w:t>; в неделю</w:t>
      </w:r>
      <w:r w:rsidR="008464D7">
        <w:rPr>
          <w:color w:val="auto"/>
          <w:sz w:val="32"/>
          <w:szCs w:val="28"/>
        </w:rPr>
        <w:t xml:space="preserve"> </w:t>
      </w:r>
      <w:r>
        <w:rPr>
          <w:color w:val="auto"/>
          <w:sz w:val="32"/>
          <w:szCs w:val="28"/>
          <w:u w:val="single"/>
        </w:rPr>
        <w:t>1</w:t>
      </w:r>
      <w:r>
        <w:rPr>
          <w:color w:val="auto"/>
          <w:sz w:val="32"/>
          <w:szCs w:val="28"/>
        </w:rPr>
        <w:t xml:space="preserve"> час</w:t>
      </w:r>
      <w:r w:rsidRPr="00433DE0">
        <w:rPr>
          <w:color w:val="auto"/>
          <w:sz w:val="32"/>
          <w:szCs w:val="28"/>
        </w:rPr>
        <w:t xml:space="preserve">; </w:t>
      </w:r>
    </w:p>
    <w:p w14:paraId="7638D565" w14:textId="77777777" w:rsidR="000A46FA" w:rsidRDefault="000A46FA" w:rsidP="000A46FA">
      <w:pPr>
        <w:pStyle w:val="Default"/>
        <w:spacing w:line="360" w:lineRule="auto"/>
        <w:rPr>
          <w:color w:val="auto"/>
          <w:sz w:val="32"/>
          <w:szCs w:val="28"/>
        </w:rPr>
      </w:pPr>
      <w:r w:rsidRPr="00433DE0">
        <w:rPr>
          <w:color w:val="auto"/>
          <w:sz w:val="32"/>
          <w:szCs w:val="28"/>
        </w:rPr>
        <w:t xml:space="preserve">Планирование составлено на основе рабочей программы внеурочной деятельности </w:t>
      </w:r>
    </w:p>
    <w:p w14:paraId="7D5F8CF5" w14:textId="77777777" w:rsidR="000A46FA" w:rsidRPr="00433DE0" w:rsidRDefault="000A46FA" w:rsidP="000A46FA">
      <w:pPr>
        <w:pStyle w:val="Default"/>
        <w:spacing w:line="360" w:lineRule="auto"/>
        <w:jc w:val="center"/>
        <w:rPr>
          <w:color w:val="auto"/>
          <w:sz w:val="32"/>
          <w:szCs w:val="28"/>
          <w:u w:val="single"/>
        </w:rPr>
      </w:pPr>
      <w:r w:rsidRPr="00433DE0">
        <w:rPr>
          <w:color w:val="auto"/>
          <w:sz w:val="32"/>
          <w:szCs w:val="28"/>
          <w:u w:val="single"/>
        </w:rPr>
        <w:t>Валькова Екатерина Петровна</w:t>
      </w:r>
    </w:p>
    <w:p w14:paraId="55AF8A37" w14:textId="77777777" w:rsidR="000A46FA" w:rsidRPr="00214D5B" w:rsidRDefault="000A46FA" w:rsidP="000A46FA">
      <w:pPr>
        <w:jc w:val="center"/>
        <w:rPr>
          <w:rFonts w:ascii="Times New Roman" w:hAnsi="Times New Roman"/>
          <w:sz w:val="28"/>
          <w:szCs w:val="28"/>
        </w:rPr>
      </w:pPr>
      <w:r w:rsidRPr="00214D5B">
        <w:rPr>
          <w:rFonts w:ascii="Times New Roman" w:hAnsi="Times New Roman"/>
          <w:sz w:val="28"/>
          <w:szCs w:val="28"/>
        </w:rPr>
        <w:t xml:space="preserve"> (ФИО учителя)</w:t>
      </w:r>
    </w:p>
    <w:p w14:paraId="4A563985" w14:textId="77777777" w:rsidR="003E7D38" w:rsidRPr="000A46FA" w:rsidRDefault="003E7D38" w:rsidP="000A46FA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424"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4"/>
        <w:tblW w:w="104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971"/>
        <w:gridCol w:w="1100"/>
        <w:gridCol w:w="886"/>
        <w:gridCol w:w="885"/>
        <w:gridCol w:w="1521"/>
        <w:gridCol w:w="1512"/>
      </w:tblGrid>
      <w:tr w:rsidR="00FE76CC" w:rsidRPr="009849F6" w14:paraId="159F9A40" w14:textId="77777777" w:rsidTr="00A15637">
        <w:tc>
          <w:tcPr>
            <w:tcW w:w="567" w:type="dxa"/>
            <w:vAlign w:val="center"/>
          </w:tcPr>
          <w:p w14:paraId="68E97F7A" w14:textId="77777777" w:rsidR="00FE76CC" w:rsidRPr="0004516A" w:rsidRDefault="00FE76CC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971" w:type="dxa"/>
            <w:vAlign w:val="center"/>
          </w:tcPr>
          <w:p w14:paraId="60CC5531" w14:textId="77777777" w:rsidR="00FE76CC" w:rsidRPr="0004516A" w:rsidRDefault="00FE76CC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Тема учебного занятия, раздела</w:t>
            </w:r>
          </w:p>
        </w:tc>
        <w:tc>
          <w:tcPr>
            <w:tcW w:w="1100" w:type="dxa"/>
            <w:vAlign w:val="center"/>
          </w:tcPr>
          <w:p w14:paraId="19ED2BE5" w14:textId="77777777" w:rsidR="00FE76CC" w:rsidRPr="0004516A" w:rsidRDefault="00FE76CC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886" w:type="dxa"/>
          </w:tcPr>
          <w:p w14:paraId="3AB9A3AB" w14:textId="77777777" w:rsidR="00FE76CC" w:rsidRPr="0004516A" w:rsidRDefault="00CF1997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885" w:type="dxa"/>
          </w:tcPr>
          <w:p w14:paraId="7EC8A8CA" w14:textId="77777777" w:rsidR="00FE76CC" w:rsidRPr="0004516A" w:rsidRDefault="00CF1997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По факту</w:t>
            </w:r>
          </w:p>
        </w:tc>
        <w:tc>
          <w:tcPr>
            <w:tcW w:w="1521" w:type="dxa"/>
            <w:vAlign w:val="center"/>
          </w:tcPr>
          <w:p w14:paraId="73004D22" w14:textId="77777777" w:rsidR="00FE76CC" w:rsidRPr="0004516A" w:rsidRDefault="00FE76CC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Форма занятия</w:t>
            </w:r>
          </w:p>
        </w:tc>
        <w:tc>
          <w:tcPr>
            <w:tcW w:w="1512" w:type="dxa"/>
            <w:vAlign w:val="center"/>
          </w:tcPr>
          <w:p w14:paraId="6D9C0603" w14:textId="77777777" w:rsidR="00FE76CC" w:rsidRPr="0004516A" w:rsidRDefault="00FE76CC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4516A">
              <w:rPr>
                <w:b/>
                <w:bCs/>
                <w:color w:val="auto"/>
                <w:sz w:val="28"/>
                <w:szCs w:val="28"/>
              </w:rPr>
              <w:t>ЭОР/ЦОР</w:t>
            </w:r>
          </w:p>
        </w:tc>
      </w:tr>
      <w:tr w:rsidR="00FE76CC" w:rsidRPr="009849F6" w14:paraId="7A5B8DE8" w14:textId="77777777" w:rsidTr="00A15637">
        <w:trPr>
          <w:gridAfter w:val="1"/>
          <w:wAfter w:w="1512" w:type="dxa"/>
        </w:trPr>
        <w:tc>
          <w:tcPr>
            <w:tcW w:w="8930" w:type="dxa"/>
            <w:gridSpan w:val="6"/>
          </w:tcPr>
          <w:p w14:paraId="26ED5827" w14:textId="77777777" w:rsidR="00FE76CC" w:rsidRPr="009849F6" w:rsidRDefault="003764A5" w:rsidP="00A15637">
            <w:pPr>
              <w:pStyle w:val="a3"/>
              <w:jc w:val="center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/>
                <w:bCs/>
                <w:color w:val="auto"/>
                <w:sz w:val="28"/>
                <w:szCs w:val="28"/>
              </w:rPr>
              <w:t>Моя Родина – Россия. Родной Оренбургский край ( 4 ч.)</w:t>
            </w:r>
          </w:p>
        </w:tc>
      </w:tr>
      <w:tr w:rsidR="00FE76CC" w:rsidRPr="009849F6" w14:paraId="136740AB" w14:textId="77777777" w:rsidTr="00A15637">
        <w:tc>
          <w:tcPr>
            <w:tcW w:w="567" w:type="dxa"/>
            <w:vAlign w:val="center"/>
          </w:tcPr>
          <w:p w14:paraId="255FF0E6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971" w:type="dxa"/>
            <w:vAlign w:val="center"/>
          </w:tcPr>
          <w:p w14:paraId="6CA96585" w14:textId="77777777" w:rsidR="003764A5" w:rsidRPr="009849F6" w:rsidRDefault="003764A5" w:rsidP="003764A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sz w:val="28"/>
                <w:szCs w:val="28"/>
              </w:rPr>
              <w:t>Что изучает краеведение?</w:t>
            </w:r>
          </w:p>
          <w:p w14:paraId="39A88179" w14:textId="77777777" w:rsidR="00FE76CC" w:rsidRPr="009849F6" w:rsidRDefault="003764A5" w:rsidP="003764A5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Кто такие краеведы?</w:t>
            </w:r>
          </w:p>
        </w:tc>
        <w:tc>
          <w:tcPr>
            <w:tcW w:w="1100" w:type="dxa"/>
            <w:vAlign w:val="center"/>
          </w:tcPr>
          <w:p w14:paraId="107BD700" w14:textId="77777777" w:rsidR="00FE76CC" w:rsidRPr="009849F6" w:rsidRDefault="00FE76CC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79F3DEE2" w14:textId="42AEE39B" w:rsidR="00FE76CC" w:rsidRPr="009849F6" w:rsidRDefault="0004516A" w:rsidP="00A15637">
            <w:pPr>
              <w:pStyle w:val="a3"/>
              <w:jc w:val="both"/>
              <w:rPr>
                <w:noProof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t>7</w:t>
            </w:r>
            <w:r w:rsidR="00CF1997">
              <w:rPr>
                <w:noProof/>
                <w:color w:val="auto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14:paraId="1BBA73AC" w14:textId="77777777" w:rsidR="00FE76CC" w:rsidRPr="009849F6" w:rsidRDefault="00FE76CC" w:rsidP="00A15637">
            <w:pPr>
              <w:pStyle w:val="a3"/>
              <w:jc w:val="both"/>
              <w:rPr>
                <w:noProof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5AF452CB" w14:textId="77777777" w:rsidR="00FE76CC" w:rsidRPr="009849F6" w:rsidRDefault="00AE1549" w:rsidP="00A15637">
            <w:pPr>
              <w:pStyle w:val="a3"/>
              <w:ind w:right="528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Беседа</w:t>
            </w:r>
            <w:r w:rsidR="009849F6" w:rsidRPr="009849F6">
              <w:rPr>
                <w:color w:val="auto"/>
                <w:sz w:val="28"/>
                <w:szCs w:val="28"/>
              </w:rPr>
              <w:t>,</w:t>
            </w:r>
          </w:p>
          <w:p w14:paraId="6A191042" w14:textId="77777777" w:rsidR="00AE1549" w:rsidRPr="009849F6" w:rsidRDefault="009849F6" w:rsidP="00A15637">
            <w:pPr>
              <w:pStyle w:val="a3"/>
              <w:ind w:right="528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в</w:t>
            </w:r>
            <w:r w:rsidR="00AE1549" w:rsidRPr="009849F6">
              <w:rPr>
                <w:color w:val="auto"/>
                <w:sz w:val="28"/>
                <w:szCs w:val="28"/>
              </w:rPr>
              <w:t>иртуальная экскурсия</w:t>
            </w:r>
          </w:p>
        </w:tc>
        <w:tc>
          <w:tcPr>
            <w:tcW w:w="1512" w:type="dxa"/>
            <w:vMerge w:val="restart"/>
            <w:vAlign w:val="center"/>
          </w:tcPr>
          <w:p w14:paraId="5E919E00" w14:textId="77777777" w:rsidR="00FE76CC" w:rsidRPr="009849F6" w:rsidRDefault="000E47E4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pict w14:anchorId="266AC67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7" type="#_x0000_t88" style="position:absolute;left:0;text-align:left;margin-left:-6.25pt;margin-top:4.2pt;width:30.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" adj="994" strokecolor="#4f81bd [3204]" strokeweight="1.5pt">
                  <v:stroke joinstyle="miter"/>
                </v:shape>
              </w:pict>
            </w:r>
          </w:p>
        </w:tc>
      </w:tr>
      <w:tr w:rsidR="00FE76CC" w:rsidRPr="009849F6" w14:paraId="7E5EF1E2" w14:textId="77777777" w:rsidTr="00A15637">
        <w:tc>
          <w:tcPr>
            <w:tcW w:w="567" w:type="dxa"/>
            <w:vAlign w:val="center"/>
          </w:tcPr>
          <w:p w14:paraId="7B288B5A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971" w:type="dxa"/>
            <w:vAlign w:val="center"/>
          </w:tcPr>
          <w:p w14:paraId="5D76F47A" w14:textId="77777777" w:rsidR="00D1734F" w:rsidRPr="009849F6" w:rsidRDefault="00D1734F" w:rsidP="00D173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bCs/>
                <w:sz w:val="28"/>
                <w:szCs w:val="28"/>
              </w:rPr>
              <w:t>Экскурсия. Моё село.</w:t>
            </w:r>
          </w:p>
          <w:p w14:paraId="378DE508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9982F48" w14:textId="77777777" w:rsidR="00FE76CC" w:rsidRPr="009849F6" w:rsidRDefault="00FE76CC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3E5AD305" w14:textId="1FA75008" w:rsidR="00FE76CC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CF1997">
              <w:rPr>
                <w:color w:val="auto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14:paraId="3D5E35F1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2483132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0694326B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E76CC" w:rsidRPr="009849F6" w14:paraId="01344778" w14:textId="77777777" w:rsidTr="00A15637">
        <w:tc>
          <w:tcPr>
            <w:tcW w:w="567" w:type="dxa"/>
            <w:vAlign w:val="center"/>
          </w:tcPr>
          <w:p w14:paraId="1B726217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971" w:type="dxa"/>
            <w:vAlign w:val="center"/>
          </w:tcPr>
          <w:p w14:paraId="0E29D0EB" w14:textId="77777777" w:rsidR="00FE76CC" w:rsidRPr="009849F6" w:rsidRDefault="00D1734F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Мой край на карте Родины (</w:t>
            </w:r>
            <w:r w:rsidRPr="009849F6">
              <w:rPr>
                <w:color w:val="auto"/>
                <w:sz w:val="28"/>
                <w:szCs w:val="28"/>
              </w:rPr>
              <w:t>Оренбургская область - частица России. Наша область на карте страны. Значение нашего района для страны).</w:t>
            </w:r>
          </w:p>
        </w:tc>
        <w:tc>
          <w:tcPr>
            <w:tcW w:w="1100" w:type="dxa"/>
            <w:vAlign w:val="center"/>
          </w:tcPr>
          <w:p w14:paraId="75408290" w14:textId="77777777" w:rsidR="00FE76CC" w:rsidRPr="009849F6" w:rsidRDefault="00FE76CC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6DDBB2F" w14:textId="5D757AA1" w:rsidR="00FE76CC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  <w:r w:rsidR="00CF1997">
              <w:rPr>
                <w:color w:val="auto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14:paraId="4362D111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40FB4E98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0402F9C2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E76CC" w:rsidRPr="009849F6" w14:paraId="76307CAB" w14:textId="77777777" w:rsidTr="00A15637">
        <w:tc>
          <w:tcPr>
            <w:tcW w:w="567" w:type="dxa"/>
            <w:vAlign w:val="center"/>
          </w:tcPr>
          <w:p w14:paraId="4DA67EB7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971" w:type="dxa"/>
            <w:vAlign w:val="center"/>
          </w:tcPr>
          <w:p w14:paraId="07580E33" w14:textId="77777777" w:rsidR="00FE76CC" w:rsidRPr="009849F6" w:rsidRDefault="00D1734F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Государственная символика Оренбурга.</w:t>
            </w:r>
          </w:p>
        </w:tc>
        <w:tc>
          <w:tcPr>
            <w:tcW w:w="1100" w:type="dxa"/>
            <w:vAlign w:val="center"/>
          </w:tcPr>
          <w:p w14:paraId="58255FB1" w14:textId="77777777" w:rsidR="00FE76CC" w:rsidRPr="009849F6" w:rsidRDefault="00FE76CC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2CD4E6BD" w14:textId="17BC3B23" w:rsidR="00FE76CC" w:rsidRPr="009849F6" w:rsidRDefault="00CF199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4516A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14:paraId="7EA4A78A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0DBC52E5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0CC4D51D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734F" w:rsidRPr="009849F6" w14:paraId="4E0ECE74" w14:textId="77777777" w:rsidTr="00A15637">
        <w:tc>
          <w:tcPr>
            <w:tcW w:w="10442" w:type="dxa"/>
            <w:gridSpan w:val="7"/>
            <w:vAlign w:val="center"/>
          </w:tcPr>
          <w:p w14:paraId="3D2BA2BC" w14:textId="77777777" w:rsidR="00D1734F" w:rsidRPr="009849F6" w:rsidRDefault="00D1734F" w:rsidP="00D1734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b/>
                <w:color w:val="auto"/>
                <w:sz w:val="28"/>
                <w:szCs w:val="28"/>
              </w:rPr>
              <w:t>Неофициальные символы Оренбуржья ( 2 ч.)</w:t>
            </w:r>
          </w:p>
        </w:tc>
      </w:tr>
      <w:tr w:rsidR="005C5B77" w:rsidRPr="009849F6" w14:paraId="18970D92" w14:textId="77777777" w:rsidTr="00A15637">
        <w:tc>
          <w:tcPr>
            <w:tcW w:w="567" w:type="dxa"/>
            <w:vAlign w:val="center"/>
          </w:tcPr>
          <w:p w14:paraId="29130EE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971" w:type="dxa"/>
            <w:vAlign w:val="center"/>
          </w:tcPr>
          <w:p w14:paraId="5B2FC12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Что даёт наш край стране? Голубое золото Оренбуржья</w:t>
            </w:r>
          </w:p>
        </w:tc>
        <w:tc>
          <w:tcPr>
            <w:tcW w:w="1100" w:type="dxa"/>
            <w:vAlign w:val="center"/>
          </w:tcPr>
          <w:p w14:paraId="5212046E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1840D531" w14:textId="6E6D4742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5.10</w:t>
            </w:r>
          </w:p>
        </w:tc>
        <w:tc>
          <w:tcPr>
            <w:tcW w:w="885" w:type="dxa"/>
          </w:tcPr>
          <w:p w14:paraId="0A3F7B7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4071373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Познавательные беседы</w:t>
            </w:r>
          </w:p>
          <w:p w14:paraId="525FF36C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460A6A26" w14:textId="77777777" w:rsidR="005C5B77" w:rsidRPr="009849F6" w:rsidRDefault="000E47E4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pict w14:anchorId="694BDC21">
                <v:shape id="_x0000_s1033" type="#_x0000_t88" style="position:absolute;left:0;text-align:left;margin-left:4.65pt;margin-top:-25.4pt;width:30.5pt;height:55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" adj="994" strokecolor="#4f81bd [3204]" strokeweight="1.5pt">
                  <v:stroke joinstyle="miter"/>
                </v:shape>
              </w:pict>
            </w:r>
          </w:p>
        </w:tc>
      </w:tr>
      <w:tr w:rsidR="005C5B77" w:rsidRPr="009849F6" w14:paraId="67D6F528" w14:textId="77777777" w:rsidTr="00A15637">
        <w:tc>
          <w:tcPr>
            <w:tcW w:w="567" w:type="dxa"/>
            <w:vAlign w:val="center"/>
          </w:tcPr>
          <w:p w14:paraId="75F064BD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971" w:type="dxa"/>
            <w:vAlign w:val="center"/>
          </w:tcPr>
          <w:p w14:paraId="2255AA8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Народные промыслы нашего края. Оренбургский пуховый платок</w:t>
            </w:r>
          </w:p>
        </w:tc>
        <w:tc>
          <w:tcPr>
            <w:tcW w:w="1100" w:type="dxa"/>
            <w:vAlign w:val="center"/>
          </w:tcPr>
          <w:p w14:paraId="4B7C179F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72A2FE08" w14:textId="2E8722CA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  <w:r w:rsidR="005C5B77">
              <w:rPr>
                <w:color w:val="auto"/>
                <w:sz w:val="28"/>
                <w:szCs w:val="28"/>
              </w:rPr>
              <w:t>.10</w:t>
            </w:r>
          </w:p>
        </w:tc>
        <w:tc>
          <w:tcPr>
            <w:tcW w:w="885" w:type="dxa"/>
          </w:tcPr>
          <w:p w14:paraId="71F87FD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54DAD4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6FFD69F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734F" w:rsidRPr="009849F6" w14:paraId="7F5C4427" w14:textId="77777777" w:rsidTr="00A15637">
        <w:tc>
          <w:tcPr>
            <w:tcW w:w="10442" w:type="dxa"/>
            <w:gridSpan w:val="7"/>
            <w:vAlign w:val="center"/>
          </w:tcPr>
          <w:p w14:paraId="3C87E3DC" w14:textId="77777777" w:rsidR="00D1734F" w:rsidRPr="009849F6" w:rsidRDefault="00D1734F" w:rsidP="00D173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43D5114" w14:textId="77777777" w:rsidR="00D1734F" w:rsidRPr="009849F6" w:rsidRDefault="00D1734F" w:rsidP="00D173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Географические особенности Оренбургского края ( 7 ч.)</w:t>
            </w:r>
          </w:p>
        </w:tc>
      </w:tr>
      <w:tr w:rsidR="005C5B77" w:rsidRPr="009849F6" w14:paraId="0EE88402" w14:textId="77777777" w:rsidTr="00A15637">
        <w:tc>
          <w:tcPr>
            <w:tcW w:w="567" w:type="dxa"/>
            <w:vAlign w:val="center"/>
          </w:tcPr>
          <w:p w14:paraId="11AF8ED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3971" w:type="dxa"/>
            <w:vAlign w:val="center"/>
          </w:tcPr>
          <w:p w14:paraId="1707C5EB" w14:textId="77777777" w:rsidR="005C5B77" w:rsidRPr="009849F6" w:rsidRDefault="005C5B77" w:rsidP="00AE1549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 xml:space="preserve">История исследования </w:t>
            </w:r>
            <w:r w:rsidRPr="009849F6">
              <w:rPr>
                <w:bCs/>
                <w:color w:val="auto"/>
                <w:sz w:val="28"/>
                <w:szCs w:val="28"/>
              </w:rPr>
              <w:lastRenderedPageBreak/>
              <w:t>Оренбургского края</w:t>
            </w:r>
          </w:p>
        </w:tc>
        <w:tc>
          <w:tcPr>
            <w:tcW w:w="1100" w:type="dxa"/>
            <w:vAlign w:val="center"/>
          </w:tcPr>
          <w:p w14:paraId="20408CDC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886" w:type="dxa"/>
          </w:tcPr>
          <w:p w14:paraId="67688825" w14:textId="06AD9E00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4516A">
              <w:rPr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.10</w:t>
            </w:r>
          </w:p>
        </w:tc>
        <w:tc>
          <w:tcPr>
            <w:tcW w:w="885" w:type="dxa"/>
          </w:tcPr>
          <w:p w14:paraId="303BE46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04B74CD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Познавате</w:t>
            </w:r>
            <w:r w:rsidRPr="009849F6">
              <w:rPr>
                <w:color w:val="auto"/>
                <w:sz w:val="28"/>
                <w:szCs w:val="28"/>
              </w:rPr>
              <w:lastRenderedPageBreak/>
              <w:t>льные беседы,</w:t>
            </w:r>
          </w:p>
          <w:p w14:paraId="070CB2A0" w14:textId="77777777" w:rsidR="005C5B77" w:rsidRPr="009849F6" w:rsidRDefault="000E47E4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pict w14:anchorId="1E48BA3A">
                <v:shape id="_x0000_s1028" type="#_x0000_t88" style="position:absolute;left:0;text-align:left;margin-left:83.45pt;margin-top:4.25pt;width:30.5pt;height:55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" adj="994" strokecolor="#4f81bd [3204]" strokeweight="1.5pt">
                  <v:stroke joinstyle="miter"/>
                </v:shape>
              </w:pict>
            </w:r>
            <w:r w:rsidR="005C5B77" w:rsidRPr="009849F6">
              <w:rPr>
                <w:color w:val="auto"/>
                <w:sz w:val="28"/>
                <w:szCs w:val="28"/>
              </w:rPr>
              <w:t>виртуальные экскурсии,</w:t>
            </w:r>
          </w:p>
          <w:p w14:paraId="0D2D4CAA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викторина</w:t>
            </w:r>
          </w:p>
          <w:p w14:paraId="1DE2D38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1D8A2C1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3DC66A4A" w14:textId="77777777" w:rsidTr="00A15637">
        <w:tc>
          <w:tcPr>
            <w:tcW w:w="567" w:type="dxa"/>
            <w:vAlign w:val="center"/>
          </w:tcPr>
          <w:p w14:paraId="091CF58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71" w:type="dxa"/>
            <w:vAlign w:val="center"/>
          </w:tcPr>
          <w:p w14:paraId="3704FE3C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Край любимый – мое  Оренбуржье</w:t>
            </w:r>
          </w:p>
        </w:tc>
        <w:tc>
          <w:tcPr>
            <w:tcW w:w="1100" w:type="dxa"/>
            <w:vAlign w:val="center"/>
          </w:tcPr>
          <w:p w14:paraId="559A1FBC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14C04445" w14:textId="1F8D0BC3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4516A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>.10</w:t>
            </w:r>
          </w:p>
        </w:tc>
        <w:tc>
          <w:tcPr>
            <w:tcW w:w="885" w:type="dxa"/>
          </w:tcPr>
          <w:p w14:paraId="2F07BDC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5708ED7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0C8AA41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5F444DB3" w14:textId="77777777" w:rsidTr="00A15637">
        <w:tc>
          <w:tcPr>
            <w:tcW w:w="567" w:type="dxa"/>
            <w:vAlign w:val="center"/>
          </w:tcPr>
          <w:p w14:paraId="7FE8617C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3971" w:type="dxa"/>
            <w:vAlign w:val="center"/>
          </w:tcPr>
          <w:p w14:paraId="10F0D2A1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Степи Оренбуржья.</w:t>
            </w:r>
            <w:r w:rsidRPr="009849F6">
              <w:rPr>
                <w:color w:val="auto"/>
                <w:sz w:val="28"/>
                <w:szCs w:val="28"/>
              </w:rPr>
              <w:t xml:space="preserve"> </w:t>
            </w:r>
            <w:r w:rsidRPr="009849F6">
              <w:rPr>
                <w:bCs/>
                <w:color w:val="auto"/>
                <w:sz w:val="28"/>
                <w:szCs w:val="28"/>
              </w:rPr>
              <w:t>Особенности животного мира степей</w:t>
            </w:r>
          </w:p>
        </w:tc>
        <w:tc>
          <w:tcPr>
            <w:tcW w:w="1100" w:type="dxa"/>
            <w:vAlign w:val="center"/>
          </w:tcPr>
          <w:p w14:paraId="01CD1248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3342F294" w14:textId="3F04353C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5C5B77">
              <w:rPr>
                <w:color w:val="auto"/>
                <w:sz w:val="28"/>
                <w:szCs w:val="28"/>
              </w:rPr>
              <w:t>.1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14:paraId="2A60E7D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2AC00C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7BA7611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27382E52" w14:textId="77777777" w:rsidTr="00A15637">
        <w:tc>
          <w:tcPr>
            <w:tcW w:w="567" w:type="dxa"/>
            <w:vAlign w:val="center"/>
          </w:tcPr>
          <w:p w14:paraId="5A65BB9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3971" w:type="dxa"/>
            <w:vAlign w:val="center"/>
          </w:tcPr>
          <w:p w14:paraId="0BDAA1D2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Полезные ископаемые</w:t>
            </w:r>
          </w:p>
        </w:tc>
        <w:tc>
          <w:tcPr>
            <w:tcW w:w="1100" w:type="dxa"/>
            <w:vAlign w:val="center"/>
          </w:tcPr>
          <w:p w14:paraId="5D7EA278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5E2BC3BD" w14:textId="50251A1F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4516A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885" w:type="dxa"/>
          </w:tcPr>
          <w:p w14:paraId="500103F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5201566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185C47B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6D4D3956" w14:textId="77777777" w:rsidTr="00A15637">
        <w:tc>
          <w:tcPr>
            <w:tcW w:w="567" w:type="dxa"/>
            <w:vAlign w:val="center"/>
          </w:tcPr>
          <w:p w14:paraId="3155B66A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3971" w:type="dxa"/>
            <w:vAlign w:val="center"/>
          </w:tcPr>
          <w:p w14:paraId="4043C3F2" w14:textId="77777777" w:rsidR="005C5B77" w:rsidRPr="009849F6" w:rsidRDefault="005C5B77" w:rsidP="009849F6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Виртуальная экскурсия. Тоцкие  горизонты.</w:t>
            </w:r>
          </w:p>
        </w:tc>
        <w:tc>
          <w:tcPr>
            <w:tcW w:w="1100" w:type="dxa"/>
            <w:vAlign w:val="center"/>
          </w:tcPr>
          <w:p w14:paraId="02C0E0AD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3C780472" w14:textId="7836EF3E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  <w:r w:rsidR="005C5B77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885" w:type="dxa"/>
          </w:tcPr>
          <w:p w14:paraId="634F5AB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7657EC0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2606C8AC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001C4CD6" w14:textId="77777777" w:rsidTr="00A15637">
        <w:tc>
          <w:tcPr>
            <w:tcW w:w="567" w:type="dxa"/>
            <w:vAlign w:val="center"/>
          </w:tcPr>
          <w:p w14:paraId="469D83B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3971" w:type="dxa"/>
            <w:vAlign w:val="center"/>
          </w:tcPr>
          <w:p w14:paraId="23D1E310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Виртуальная экскурсия «Святой камень «Алеутас»</w:t>
            </w:r>
          </w:p>
        </w:tc>
        <w:tc>
          <w:tcPr>
            <w:tcW w:w="1100" w:type="dxa"/>
            <w:vAlign w:val="center"/>
          </w:tcPr>
          <w:p w14:paraId="46009469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1F4A5172" w14:textId="77A70C3F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="005C5B77">
              <w:rPr>
                <w:color w:val="auto"/>
                <w:sz w:val="28"/>
                <w:szCs w:val="28"/>
              </w:rPr>
              <w:t>.11</w:t>
            </w:r>
          </w:p>
        </w:tc>
        <w:tc>
          <w:tcPr>
            <w:tcW w:w="885" w:type="dxa"/>
          </w:tcPr>
          <w:p w14:paraId="012338F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3F4D183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0BA6266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1F6F147E" w14:textId="77777777" w:rsidTr="00A15637">
        <w:tc>
          <w:tcPr>
            <w:tcW w:w="567" w:type="dxa"/>
            <w:vAlign w:val="center"/>
          </w:tcPr>
          <w:p w14:paraId="58BC542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3971" w:type="dxa"/>
            <w:vAlign w:val="center"/>
          </w:tcPr>
          <w:p w14:paraId="4BF64985" w14:textId="77777777" w:rsidR="005C5B77" w:rsidRPr="009849F6" w:rsidRDefault="005C5B77" w:rsidP="001D67DD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Тоцкий район на карте Оренбургской области</w:t>
            </w:r>
          </w:p>
        </w:tc>
        <w:tc>
          <w:tcPr>
            <w:tcW w:w="1100" w:type="dxa"/>
            <w:vAlign w:val="center"/>
          </w:tcPr>
          <w:p w14:paraId="426F4F41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3404595" w14:textId="028E6B42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5C5B77">
              <w:rPr>
                <w:color w:val="auto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14:paraId="13BA3E3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AF1C30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57D4F2A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6323F" w:rsidRPr="009849F6" w14:paraId="45DE2D6D" w14:textId="77777777" w:rsidTr="00A15637">
        <w:tc>
          <w:tcPr>
            <w:tcW w:w="10442" w:type="dxa"/>
            <w:gridSpan w:val="7"/>
            <w:vAlign w:val="center"/>
          </w:tcPr>
          <w:p w14:paraId="0371F55A" w14:textId="77777777" w:rsidR="0046323F" w:rsidRPr="009849F6" w:rsidRDefault="0046323F" w:rsidP="0046323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b/>
                <w:bCs/>
                <w:color w:val="auto"/>
                <w:sz w:val="28"/>
                <w:szCs w:val="28"/>
              </w:rPr>
              <w:t>Водный ресурс Оренбуржья ( 2 ч.)</w:t>
            </w:r>
          </w:p>
        </w:tc>
      </w:tr>
      <w:tr w:rsidR="005C5B77" w:rsidRPr="009849F6" w14:paraId="7CD9478A" w14:textId="77777777" w:rsidTr="00A15637">
        <w:tc>
          <w:tcPr>
            <w:tcW w:w="567" w:type="dxa"/>
            <w:vAlign w:val="center"/>
          </w:tcPr>
          <w:p w14:paraId="77817D1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3971" w:type="dxa"/>
            <w:vAlign w:val="center"/>
          </w:tcPr>
          <w:p w14:paraId="3DA9F5E3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Реки Оренбургской области</w:t>
            </w:r>
          </w:p>
        </w:tc>
        <w:tc>
          <w:tcPr>
            <w:tcW w:w="1100" w:type="dxa"/>
            <w:vAlign w:val="center"/>
          </w:tcPr>
          <w:p w14:paraId="3C4AE766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209BF70B" w14:textId="4BFD7F9A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5C5B77">
              <w:rPr>
                <w:color w:val="auto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14:paraId="1A61234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1B945E0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Беседа,</w:t>
            </w:r>
          </w:p>
          <w:p w14:paraId="25E7DB3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КТД</w:t>
            </w:r>
          </w:p>
        </w:tc>
        <w:tc>
          <w:tcPr>
            <w:tcW w:w="1512" w:type="dxa"/>
            <w:vMerge w:val="restart"/>
            <w:vAlign w:val="center"/>
          </w:tcPr>
          <w:p w14:paraId="4AD2321C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212D5101" w14:textId="77777777" w:rsidTr="00A15637">
        <w:tc>
          <w:tcPr>
            <w:tcW w:w="567" w:type="dxa"/>
            <w:vAlign w:val="center"/>
          </w:tcPr>
          <w:p w14:paraId="369A848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3971" w:type="dxa"/>
            <w:vAlign w:val="center"/>
          </w:tcPr>
          <w:p w14:paraId="60D9F6A5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Влияние человека на водные объекты своего края. Экологические проблемы</w:t>
            </w:r>
          </w:p>
        </w:tc>
        <w:tc>
          <w:tcPr>
            <w:tcW w:w="1100" w:type="dxa"/>
            <w:vAlign w:val="center"/>
          </w:tcPr>
          <w:p w14:paraId="24D7F11C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0B49787F" w14:textId="0048FB33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  <w:r w:rsidR="005C5B77">
              <w:rPr>
                <w:color w:val="auto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14:paraId="1CA051E4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4D7262A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384098A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6323F" w:rsidRPr="009849F6" w14:paraId="4BB6A681" w14:textId="77777777" w:rsidTr="00A15637">
        <w:tc>
          <w:tcPr>
            <w:tcW w:w="10442" w:type="dxa"/>
            <w:gridSpan w:val="7"/>
            <w:vAlign w:val="center"/>
          </w:tcPr>
          <w:p w14:paraId="62896363" w14:textId="77777777" w:rsidR="0046323F" w:rsidRPr="009849F6" w:rsidRDefault="0046323F" w:rsidP="0046323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b/>
                <w:bCs/>
                <w:color w:val="auto"/>
                <w:sz w:val="28"/>
                <w:szCs w:val="28"/>
              </w:rPr>
              <w:t>Флора и фауна Оренбуржья ( 5 ч.)</w:t>
            </w:r>
          </w:p>
        </w:tc>
      </w:tr>
      <w:tr w:rsidR="005C5B77" w:rsidRPr="009849F6" w14:paraId="36D1E4CA" w14:textId="77777777" w:rsidTr="00A15637">
        <w:tc>
          <w:tcPr>
            <w:tcW w:w="567" w:type="dxa"/>
            <w:vAlign w:val="center"/>
          </w:tcPr>
          <w:p w14:paraId="391E7F0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3971" w:type="dxa"/>
            <w:vAlign w:val="center"/>
          </w:tcPr>
          <w:p w14:paraId="61FBF30D" w14:textId="77777777" w:rsidR="005C5B77" w:rsidRPr="009849F6" w:rsidRDefault="005C5B77" w:rsidP="001D67DD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Растительный мир Тоцкого района</w:t>
            </w:r>
          </w:p>
        </w:tc>
        <w:tc>
          <w:tcPr>
            <w:tcW w:w="1100" w:type="dxa"/>
            <w:vAlign w:val="center"/>
          </w:tcPr>
          <w:p w14:paraId="19A82CD1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63CC0166" w14:textId="549054E2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4516A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14:paraId="245E9E1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5CE3B1B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Экскурсии, познавательные беседы, творческий проект</w:t>
            </w:r>
          </w:p>
        </w:tc>
        <w:tc>
          <w:tcPr>
            <w:tcW w:w="1512" w:type="dxa"/>
            <w:vMerge w:val="restart"/>
            <w:vAlign w:val="center"/>
          </w:tcPr>
          <w:p w14:paraId="2626BA9D" w14:textId="77777777" w:rsidR="005C5B77" w:rsidRPr="009849F6" w:rsidRDefault="000E47E4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pict w14:anchorId="671D0D8C">
                <v:shape id="_x0000_s1032" type="#_x0000_t88" style="position:absolute;left:0;text-align:left;margin-left:7.6pt;margin-top:-5.35pt;width:30.5pt;height:55.2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" adj="994" strokecolor="#4f81bd [3204]" strokeweight="1.5pt">
                  <v:stroke joinstyle="miter"/>
                </v:shape>
              </w:pict>
            </w:r>
          </w:p>
        </w:tc>
      </w:tr>
      <w:tr w:rsidR="005C5B77" w:rsidRPr="009849F6" w14:paraId="38A8C14F" w14:textId="77777777" w:rsidTr="00A15637">
        <w:tc>
          <w:tcPr>
            <w:tcW w:w="567" w:type="dxa"/>
            <w:vAlign w:val="center"/>
          </w:tcPr>
          <w:p w14:paraId="2D42E55D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3971" w:type="dxa"/>
            <w:vAlign w:val="center"/>
          </w:tcPr>
          <w:p w14:paraId="7A65DB4D" w14:textId="77777777" w:rsidR="005C5B77" w:rsidRPr="009849F6" w:rsidRDefault="005C5B77" w:rsidP="001D67DD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Животный мир Тоцкого района</w:t>
            </w:r>
          </w:p>
        </w:tc>
        <w:tc>
          <w:tcPr>
            <w:tcW w:w="1100" w:type="dxa"/>
            <w:vAlign w:val="center"/>
          </w:tcPr>
          <w:p w14:paraId="309B13DB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8558E34" w14:textId="0ABCF5CD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4516A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.01</w:t>
            </w:r>
          </w:p>
        </w:tc>
        <w:tc>
          <w:tcPr>
            <w:tcW w:w="885" w:type="dxa"/>
          </w:tcPr>
          <w:p w14:paraId="153D2BF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6CCA31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53993C3D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2A89ADE1" w14:textId="77777777" w:rsidTr="00A15637">
        <w:tc>
          <w:tcPr>
            <w:tcW w:w="567" w:type="dxa"/>
            <w:vAlign w:val="center"/>
          </w:tcPr>
          <w:p w14:paraId="3D0CC2AD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3971" w:type="dxa"/>
            <w:vAlign w:val="center"/>
          </w:tcPr>
          <w:p w14:paraId="2D952B8F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Лошадь Преживальского в Оренбургской области.</w:t>
            </w:r>
          </w:p>
        </w:tc>
        <w:tc>
          <w:tcPr>
            <w:tcW w:w="1100" w:type="dxa"/>
            <w:vAlign w:val="center"/>
          </w:tcPr>
          <w:p w14:paraId="4EB4D614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0A85A1E6" w14:textId="12A76D03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  <w:r w:rsidR="005C5B77">
              <w:rPr>
                <w:color w:val="auto"/>
                <w:sz w:val="28"/>
                <w:szCs w:val="28"/>
              </w:rPr>
              <w:t>.01</w:t>
            </w:r>
          </w:p>
        </w:tc>
        <w:tc>
          <w:tcPr>
            <w:tcW w:w="885" w:type="dxa"/>
          </w:tcPr>
          <w:p w14:paraId="43A0A5DC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0507B05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13046454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7728D8BA" w14:textId="77777777" w:rsidTr="00A15637">
        <w:tc>
          <w:tcPr>
            <w:tcW w:w="567" w:type="dxa"/>
            <w:vAlign w:val="center"/>
          </w:tcPr>
          <w:p w14:paraId="7EE04F8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3971" w:type="dxa"/>
            <w:vAlign w:val="center"/>
          </w:tcPr>
          <w:p w14:paraId="7E57D01F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Красная книга области</w:t>
            </w:r>
          </w:p>
        </w:tc>
        <w:tc>
          <w:tcPr>
            <w:tcW w:w="1100" w:type="dxa"/>
            <w:vAlign w:val="center"/>
          </w:tcPr>
          <w:p w14:paraId="09D82CA0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534B73D" w14:textId="7904921E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4516A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.01</w:t>
            </w:r>
          </w:p>
        </w:tc>
        <w:tc>
          <w:tcPr>
            <w:tcW w:w="885" w:type="dxa"/>
          </w:tcPr>
          <w:p w14:paraId="1266731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7F59B0E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2EE3E08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449F072C" w14:textId="77777777" w:rsidTr="00A15637">
        <w:tc>
          <w:tcPr>
            <w:tcW w:w="567" w:type="dxa"/>
            <w:vAlign w:val="center"/>
          </w:tcPr>
          <w:p w14:paraId="750F614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3971" w:type="dxa"/>
            <w:vAlign w:val="center"/>
          </w:tcPr>
          <w:p w14:paraId="6A142853" w14:textId="1669C3AC" w:rsidR="005476BE" w:rsidRPr="005476BE" w:rsidRDefault="005C5B77" w:rsidP="005476BE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Памятники природы.</w:t>
            </w:r>
          </w:p>
        </w:tc>
        <w:tc>
          <w:tcPr>
            <w:tcW w:w="1100" w:type="dxa"/>
            <w:vAlign w:val="center"/>
          </w:tcPr>
          <w:p w14:paraId="225BED44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3BAA1FDF" w14:textId="59FD0F55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5C5B77">
              <w:rPr>
                <w:color w:val="auto"/>
                <w:sz w:val="28"/>
                <w:szCs w:val="28"/>
              </w:rPr>
              <w:t>.02</w:t>
            </w:r>
          </w:p>
        </w:tc>
        <w:tc>
          <w:tcPr>
            <w:tcW w:w="885" w:type="dxa"/>
          </w:tcPr>
          <w:p w14:paraId="08958382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AE2CF5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1A3A2B62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6323F" w:rsidRPr="009849F6" w14:paraId="56D61324" w14:textId="77777777" w:rsidTr="00A15637">
        <w:tc>
          <w:tcPr>
            <w:tcW w:w="10442" w:type="dxa"/>
            <w:gridSpan w:val="7"/>
            <w:vAlign w:val="center"/>
          </w:tcPr>
          <w:p w14:paraId="23E30225" w14:textId="77777777" w:rsidR="0046323F" w:rsidRPr="009849F6" w:rsidRDefault="0046323F" w:rsidP="0046323F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b/>
                <w:color w:val="auto"/>
                <w:sz w:val="28"/>
                <w:szCs w:val="28"/>
              </w:rPr>
              <w:t>Карта Оренбургской области ( 4 ч.)</w:t>
            </w:r>
          </w:p>
        </w:tc>
      </w:tr>
      <w:tr w:rsidR="005C5B77" w:rsidRPr="009849F6" w14:paraId="2ABE085E" w14:textId="77777777" w:rsidTr="00A15637">
        <w:tc>
          <w:tcPr>
            <w:tcW w:w="567" w:type="dxa"/>
            <w:vAlign w:val="center"/>
          </w:tcPr>
          <w:p w14:paraId="6DA933C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21.</w:t>
            </w:r>
          </w:p>
        </w:tc>
        <w:tc>
          <w:tcPr>
            <w:tcW w:w="3971" w:type="dxa"/>
            <w:vAlign w:val="center"/>
          </w:tcPr>
          <w:p w14:paraId="0F34421F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Оренбург – столица нашей области</w:t>
            </w:r>
          </w:p>
        </w:tc>
        <w:tc>
          <w:tcPr>
            <w:tcW w:w="1100" w:type="dxa"/>
            <w:vAlign w:val="center"/>
          </w:tcPr>
          <w:p w14:paraId="62D9573B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6F46693" w14:textId="72C38083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5C5B77">
              <w:rPr>
                <w:color w:val="auto"/>
                <w:sz w:val="28"/>
                <w:szCs w:val="28"/>
              </w:rPr>
              <w:t>.02</w:t>
            </w:r>
          </w:p>
        </w:tc>
        <w:tc>
          <w:tcPr>
            <w:tcW w:w="885" w:type="dxa"/>
          </w:tcPr>
          <w:p w14:paraId="290FDDB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60B94D7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Интеллектуальный марафон, беседы, разгадывание кроссворда</w:t>
            </w:r>
          </w:p>
        </w:tc>
        <w:tc>
          <w:tcPr>
            <w:tcW w:w="1512" w:type="dxa"/>
            <w:vMerge w:val="restart"/>
            <w:vAlign w:val="center"/>
          </w:tcPr>
          <w:p w14:paraId="3FDD6024" w14:textId="77777777" w:rsidR="005C5B77" w:rsidRPr="009849F6" w:rsidRDefault="000E47E4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pict w14:anchorId="609DA2D4">
                <v:shape id="_x0000_s1031" type="#_x0000_t88" style="position:absolute;left:0;text-align:left;margin-left:2.35pt;margin-top:-14.35pt;width:30.5pt;height:55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" adj="994" strokecolor="#4f81bd [3204]" strokeweight="1.5pt">
                  <v:stroke joinstyle="miter"/>
                </v:shape>
              </w:pict>
            </w:r>
          </w:p>
        </w:tc>
      </w:tr>
      <w:tr w:rsidR="005C5B77" w:rsidRPr="009849F6" w14:paraId="492B4D25" w14:textId="77777777" w:rsidTr="00A15637">
        <w:tc>
          <w:tcPr>
            <w:tcW w:w="567" w:type="dxa"/>
            <w:vAlign w:val="center"/>
          </w:tcPr>
          <w:p w14:paraId="5753B5F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3971" w:type="dxa"/>
            <w:vAlign w:val="center"/>
          </w:tcPr>
          <w:p w14:paraId="4178D14C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Наши соседи. Город Орск.</w:t>
            </w:r>
          </w:p>
        </w:tc>
        <w:tc>
          <w:tcPr>
            <w:tcW w:w="1100" w:type="dxa"/>
            <w:vAlign w:val="center"/>
          </w:tcPr>
          <w:p w14:paraId="53022128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13BEDF7D" w14:textId="3F24B7E8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4516A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.02</w:t>
            </w:r>
          </w:p>
        </w:tc>
        <w:tc>
          <w:tcPr>
            <w:tcW w:w="885" w:type="dxa"/>
          </w:tcPr>
          <w:p w14:paraId="1C907DBA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E340EB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5E24E9D4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39305BDE" w14:textId="77777777" w:rsidTr="00A15637">
        <w:tc>
          <w:tcPr>
            <w:tcW w:w="567" w:type="dxa"/>
            <w:vAlign w:val="center"/>
          </w:tcPr>
          <w:p w14:paraId="1D3B6A32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23.</w:t>
            </w:r>
          </w:p>
        </w:tc>
        <w:tc>
          <w:tcPr>
            <w:tcW w:w="3971" w:type="dxa"/>
            <w:vAlign w:val="center"/>
          </w:tcPr>
          <w:p w14:paraId="0B65CD45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Наши соседи. Город Новотроицк</w:t>
            </w:r>
          </w:p>
        </w:tc>
        <w:tc>
          <w:tcPr>
            <w:tcW w:w="1100" w:type="dxa"/>
            <w:vAlign w:val="center"/>
          </w:tcPr>
          <w:p w14:paraId="5B808005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6BBC233E" w14:textId="0A992AE2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29.02</w:t>
            </w:r>
          </w:p>
        </w:tc>
        <w:tc>
          <w:tcPr>
            <w:tcW w:w="885" w:type="dxa"/>
          </w:tcPr>
          <w:p w14:paraId="2BA1032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5B02ABE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108AD594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32F1BC46" w14:textId="77777777" w:rsidTr="00A15637">
        <w:tc>
          <w:tcPr>
            <w:tcW w:w="567" w:type="dxa"/>
            <w:vAlign w:val="center"/>
          </w:tcPr>
          <w:p w14:paraId="0F4129F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24.</w:t>
            </w:r>
          </w:p>
        </w:tc>
        <w:tc>
          <w:tcPr>
            <w:tcW w:w="3971" w:type="dxa"/>
            <w:vAlign w:val="center"/>
          </w:tcPr>
          <w:p w14:paraId="58E941A0" w14:textId="77777777" w:rsidR="005476BE" w:rsidRPr="00522C51" w:rsidRDefault="005476BE" w:rsidP="005476BE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40"/>
              </w:rPr>
            </w:pPr>
            <w:r w:rsidRPr="00522C51">
              <w:rPr>
                <w:rFonts w:ascii="Times New Roman" w:hAnsi="Times New Roman"/>
                <w:b/>
                <w:bCs/>
                <w:color w:val="000000"/>
                <w:sz w:val="28"/>
                <w:szCs w:val="40"/>
              </w:rPr>
              <w:t>Областной ежегодный конкурс «За чистоту родного края»</w:t>
            </w:r>
          </w:p>
          <w:p w14:paraId="51F3CC29" w14:textId="72844F75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10EC1C29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D010D83" w14:textId="33D658DA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5C5B77">
              <w:rPr>
                <w:color w:val="auto"/>
                <w:sz w:val="28"/>
                <w:szCs w:val="28"/>
              </w:rPr>
              <w:t>.03</w:t>
            </w:r>
          </w:p>
        </w:tc>
        <w:tc>
          <w:tcPr>
            <w:tcW w:w="885" w:type="dxa"/>
          </w:tcPr>
          <w:p w14:paraId="3C70326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374A952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4347C231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D67DD" w:rsidRPr="009849F6" w14:paraId="25B8385E" w14:textId="77777777" w:rsidTr="00A15637">
        <w:tc>
          <w:tcPr>
            <w:tcW w:w="10442" w:type="dxa"/>
            <w:gridSpan w:val="7"/>
            <w:vAlign w:val="center"/>
          </w:tcPr>
          <w:p w14:paraId="7ED0A789" w14:textId="77777777" w:rsidR="001D67DD" w:rsidRPr="009849F6" w:rsidRDefault="001D67DD" w:rsidP="001D67DD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b/>
                <w:bCs/>
                <w:color w:val="auto"/>
                <w:sz w:val="28"/>
                <w:szCs w:val="28"/>
              </w:rPr>
              <w:t>Моё село в годы Великой Отечественной войны ( 3 ч.)</w:t>
            </w:r>
          </w:p>
        </w:tc>
      </w:tr>
      <w:tr w:rsidR="005C5B77" w:rsidRPr="009849F6" w14:paraId="16A63964" w14:textId="77777777" w:rsidTr="00A15637">
        <w:tc>
          <w:tcPr>
            <w:tcW w:w="567" w:type="dxa"/>
            <w:vAlign w:val="center"/>
          </w:tcPr>
          <w:p w14:paraId="275742E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25.</w:t>
            </w:r>
          </w:p>
        </w:tc>
        <w:tc>
          <w:tcPr>
            <w:tcW w:w="3971" w:type="dxa"/>
            <w:vAlign w:val="center"/>
          </w:tcPr>
          <w:p w14:paraId="59AE0F60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rStyle w:val="11"/>
                <w:rFonts w:eastAsia="Calibri"/>
                <w:color w:val="auto"/>
                <w:sz w:val="28"/>
                <w:szCs w:val="28"/>
              </w:rPr>
              <w:t>Конкурс рисунков «Война глазами детей»</w:t>
            </w:r>
          </w:p>
        </w:tc>
        <w:tc>
          <w:tcPr>
            <w:tcW w:w="1100" w:type="dxa"/>
            <w:vAlign w:val="center"/>
          </w:tcPr>
          <w:p w14:paraId="0590BAF5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1C60FDC2" w14:textId="04AB545B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5C5B77">
              <w:rPr>
                <w:color w:val="auto"/>
                <w:sz w:val="28"/>
                <w:szCs w:val="28"/>
              </w:rPr>
              <w:t>.03</w:t>
            </w:r>
          </w:p>
        </w:tc>
        <w:tc>
          <w:tcPr>
            <w:tcW w:w="885" w:type="dxa"/>
          </w:tcPr>
          <w:p w14:paraId="4FF3AA2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51D3A09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Конкурс рисунков, КТД, этическая беседа</w:t>
            </w:r>
          </w:p>
        </w:tc>
        <w:tc>
          <w:tcPr>
            <w:tcW w:w="1512" w:type="dxa"/>
            <w:vMerge w:val="restart"/>
            <w:vAlign w:val="center"/>
          </w:tcPr>
          <w:p w14:paraId="3EC4957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01E5EA99" w14:textId="77777777" w:rsidTr="00A15637">
        <w:tc>
          <w:tcPr>
            <w:tcW w:w="567" w:type="dxa"/>
            <w:vAlign w:val="center"/>
          </w:tcPr>
          <w:p w14:paraId="01F4784A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3971" w:type="dxa"/>
            <w:vAlign w:val="center"/>
          </w:tcPr>
          <w:p w14:paraId="1AB762E3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Моя семья в годы ВОВ.</w:t>
            </w:r>
          </w:p>
        </w:tc>
        <w:tc>
          <w:tcPr>
            <w:tcW w:w="1100" w:type="dxa"/>
            <w:vAlign w:val="center"/>
          </w:tcPr>
          <w:p w14:paraId="08595432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65FFAF58" w14:textId="306426EB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4516A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.03</w:t>
            </w:r>
          </w:p>
        </w:tc>
        <w:tc>
          <w:tcPr>
            <w:tcW w:w="885" w:type="dxa"/>
          </w:tcPr>
          <w:p w14:paraId="1CF6B11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3EF57FD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6B3596C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4988EB5B" w14:textId="77777777" w:rsidTr="00A15637">
        <w:tc>
          <w:tcPr>
            <w:tcW w:w="567" w:type="dxa"/>
            <w:vAlign w:val="center"/>
          </w:tcPr>
          <w:p w14:paraId="6C6599C4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27.</w:t>
            </w:r>
          </w:p>
        </w:tc>
        <w:tc>
          <w:tcPr>
            <w:tcW w:w="3971" w:type="dxa"/>
            <w:vAlign w:val="center"/>
          </w:tcPr>
          <w:p w14:paraId="10C8D82A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Экскурсия к обелиску</w:t>
            </w:r>
          </w:p>
        </w:tc>
        <w:tc>
          <w:tcPr>
            <w:tcW w:w="1100" w:type="dxa"/>
            <w:vAlign w:val="center"/>
          </w:tcPr>
          <w:p w14:paraId="0419734A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5F68A1EB" w14:textId="62517F5F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5C5B77">
              <w:rPr>
                <w:color w:val="auto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14:paraId="4C188B8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4AD03F1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5C7D2F3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D67DD" w:rsidRPr="009849F6" w14:paraId="08D9DC5E" w14:textId="77777777" w:rsidTr="00A15637">
        <w:tc>
          <w:tcPr>
            <w:tcW w:w="10442" w:type="dxa"/>
            <w:gridSpan w:val="7"/>
            <w:vAlign w:val="center"/>
          </w:tcPr>
          <w:p w14:paraId="24B9D980" w14:textId="77777777" w:rsidR="001D67DD" w:rsidRPr="009849F6" w:rsidRDefault="001D67DD" w:rsidP="001D67DD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b/>
                <w:color w:val="auto"/>
                <w:sz w:val="28"/>
                <w:szCs w:val="28"/>
              </w:rPr>
              <w:lastRenderedPageBreak/>
              <w:t>Оренбуржье сегодня ( 7 ч.)</w:t>
            </w:r>
          </w:p>
        </w:tc>
      </w:tr>
      <w:tr w:rsidR="005C5B77" w:rsidRPr="009849F6" w14:paraId="1157B4C5" w14:textId="77777777" w:rsidTr="00A15637">
        <w:tc>
          <w:tcPr>
            <w:tcW w:w="567" w:type="dxa"/>
            <w:vAlign w:val="center"/>
          </w:tcPr>
          <w:p w14:paraId="28E7C5F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28.</w:t>
            </w:r>
          </w:p>
        </w:tc>
        <w:tc>
          <w:tcPr>
            <w:tcW w:w="3971" w:type="dxa"/>
            <w:vAlign w:val="center"/>
          </w:tcPr>
          <w:p w14:paraId="5EA2309A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Города Оренбургской области</w:t>
            </w:r>
          </w:p>
        </w:tc>
        <w:tc>
          <w:tcPr>
            <w:tcW w:w="1100" w:type="dxa"/>
            <w:vAlign w:val="center"/>
          </w:tcPr>
          <w:p w14:paraId="0F2F73AB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2A7513EE" w14:textId="195F0791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4516A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14:paraId="688A5CC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1F1593BC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Познавательные беседы, экскурсии, викторина</w:t>
            </w:r>
            <w:r w:rsidR="000E47E4">
              <w:rPr>
                <w:noProof/>
                <w:color w:val="auto"/>
                <w:sz w:val="28"/>
                <w:szCs w:val="28"/>
              </w:rPr>
              <w:pict w14:anchorId="1A7C793B">
                <v:shape id="_x0000_s1030" type="#_x0000_t88" style="position:absolute;left:0;text-align:left;margin-left:77.45pt;margin-top:60.65pt;width:30.5pt;height:55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" adj="994" strokecolor="#4f81bd [3204]" strokeweight="1.5pt">
                  <v:stroke joinstyle="miter"/>
                </v:shape>
              </w:pict>
            </w:r>
            <w:r w:rsidRPr="009849F6">
              <w:rPr>
                <w:color w:val="auto"/>
                <w:sz w:val="28"/>
                <w:szCs w:val="28"/>
              </w:rPr>
              <w:t>, познавательные игры</w:t>
            </w:r>
          </w:p>
        </w:tc>
        <w:tc>
          <w:tcPr>
            <w:tcW w:w="1512" w:type="dxa"/>
            <w:vMerge w:val="restart"/>
            <w:vAlign w:val="center"/>
          </w:tcPr>
          <w:p w14:paraId="19D1668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24601D02" w14:textId="77777777" w:rsidTr="00A15637">
        <w:tc>
          <w:tcPr>
            <w:tcW w:w="567" w:type="dxa"/>
            <w:vAlign w:val="center"/>
          </w:tcPr>
          <w:p w14:paraId="6CBEADF9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29.</w:t>
            </w:r>
          </w:p>
        </w:tc>
        <w:tc>
          <w:tcPr>
            <w:tcW w:w="3971" w:type="dxa"/>
            <w:vAlign w:val="center"/>
          </w:tcPr>
          <w:p w14:paraId="6A252370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Национальный состав нашего района и области</w:t>
            </w:r>
          </w:p>
        </w:tc>
        <w:tc>
          <w:tcPr>
            <w:tcW w:w="1100" w:type="dxa"/>
            <w:vAlign w:val="center"/>
          </w:tcPr>
          <w:p w14:paraId="2DCD74CD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3E06B2A4" w14:textId="0259A66B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  <w:r w:rsidR="005C5B77">
              <w:rPr>
                <w:color w:val="auto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14:paraId="22001313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77E87D0A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2D11F13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62547036" w14:textId="77777777" w:rsidTr="00A15637">
        <w:tc>
          <w:tcPr>
            <w:tcW w:w="567" w:type="dxa"/>
            <w:vAlign w:val="center"/>
          </w:tcPr>
          <w:p w14:paraId="16458E8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30.</w:t>
            </w:r>
          </w:p>
        </w:tc>
        <w:tc>
          <w:tcPr>
            <w:tcW w:w="3971" w:type="dxa"/>
            <w:vAlign w:val="center"/>
          </w:tcPr>
          <w:p w14:paraId="05797862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Декоративно – прикладная выставка  «Национальные мотивы».</w:t>
            </w:r>
          </w:p>
        </w:tc>
        <w:tc>
          <w:tcPr>
            <w:tcW w:w="1100" w:type="dxa"/>
            <w:vAlign w:val="center"/>
          </w:tcPr>
          <w:p w14:paraId="200C08F1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08BFC804" w14:textId="1808252B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4516A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14:paraId="4068F95A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1632B881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32DCF94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50827DFA" w14:textId="77777777" w:rsidTr="00A15637">
        <w:tc>
          <w:tcPr>
            <w:tcW w:w="567" w:type="dxa"/>
            <w:vAlign w:val="center"/>
          </w:tcPr>
          <w:p w14:paraId="5C61A9C6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31.</w:t>
            </w:r>
          </w:p>
        </w:tc>
        <w:tc>
          <w:tcPr>
            <w:tcW w:w="3971" w:type="dxa"/>
            <w:vAlign w:val="center"/>
          </w:tcPr>
          <w:p w14:paraId="29BAE8D2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bCs/>
                <w:color w:val="auto"/>
                <w:sz w:val="28"/>
                <w:szCs w:val="28"/>
              </w:rPr>
              <w:t>Народные промыслы и умельцы</w:t>
            </w:r>
          </w:p>
        </w:tc>
        <w:tc>
          <w:tcPr>
            <w:tcW w:w="1100" w:type="dxa"/>
            <w:vAlign w:val="center"/>
          </w:tcPr>
          <w:p w14:paraId="02829C9B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67BE9164" w14:textId="4610A50E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5C5B77">
              <w:rPr>
                <w:color w:val="auto"/>
                <w:sz w:val="28"/>
                <w:szCs w:val="28"/>
              </w:rPr>
              <w:t>.05</w:t>
            </w:r>
          </w:p>
        </w:tc>
        <w:tc>
          <w:tcPr>
            <w:tcW w:w="885" w:type="dxa"/>
          </w:tcPr>
          <w:p w14:paraId="14DC942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D2D73F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03C5A61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6231C744" w14:textId="77777777" w:rsidTr="00A15637">
        <w:tc>
          <w:tcPr>
            <w:tcW w:w="567" w:type="dxa"/>
            <w:vAlign w:val="center"/>
          </w:tcPr>
          <w:p w14:paraId="3927B8B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32.</w:t>
            </w:r>
          </w:p>
        </w:tc>
        <w:tc>
          <w:tcPr>
            <w:tcW w:w="3971" w:type="dxa"/>
            <w:vAlign w:val="center"/>
          </w:tcPr>
          <w:p w14:paraId="43E4FBBF" w14:textId="08EAD3DA" w:rsidR="005C5B77" w:rsidRPr="009849F6" w:rsidRDefault="00130A0C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00" w:type="dxa"/>
            <w:vAlign w:val="center"/>
          </w:tcPr>
          <w:p w14:paraId="429AB6FD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446AD144" w14:textId="0F08314D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4516A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>.05</w:t>
            </w:r>
          </w:p>
        </w:tc>
        <w:tc>
          <w:tcPr>
            <w:tcW w:w="885" w:type="dxa"/>
          </w:tcPr>
          <w:p w14:paraId="50EAF0DF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60278CAD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684CB7BD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068569EF" w14:textId="77777777" w:rsidTr="00A15637">
        <w:tc>
          <w:tcPr>
            <w:tcW w:w="567" w:type="dxa"/>
            <w:vAlign w:val="center"/>
          </w:tcPr>
          <w:p w14:paraId="2AB6745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33.</w:t>
            </w:r>
          </w:p>
        </w:tc>
        <w:tc>
          <w:tcPr>
            <w:tcW w:w="3971" w:type="dxa"/>
            <w:vAlign w:val="center"/>
          </w:tcPr>
          <w:p w14:paraId="3499F204" w14:textId="02A25ED0" w:rsidR="005C5B77" w:rsidRPr="009849F6" w:rsidRDefault="00130A0C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Родники моей родины. Экскурсия. Природоохранная работа по охране чистой воды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00" w:type="dxa"/>
            <w:vAlign w:val="center"/>
          </w:tcPr>
          <w:p w14:paraId="10E65714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6FA742A6" w14:textId="5F63DDB0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  <w:r w:rsidR="005C5B77">
              <w:rPr>
                <w:color w:val="auto"/>
                <w:sz w:val="28"/>
                <w:szCs w:val="28"/>
              </w:rPr>
              <w:t>.05</w:t>
            </w:r>
          </w:p>
        </w:tc>
        <w:tc>
          <w:tcPr>
            <w:tcW w:w="885" w:type="dxa"/>
          </w:tcPr>
          <w:p w14:paraId="7EB4D6D5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7AA2A562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4CAF921E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C5B77" w:rsidRPr="009849F6" w14:paraId="6CC881E0" w14:textId="77777777" w:rsidTr="00A15637">
        <w:tc>
          <w:tcPr>
            <w:tcW w:w="567" w:type="dxa"/>
            <w:vAlign w:val="center"/>
          </w:tcPr>
          <w:p w14:paraId="473DB1EB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34.</w:t>
            </w:r>
          </w:p>
        </w:tc>
        <w:tc>
          <w:tcPr>
            <w:tcW w:w="3971" w:type="dxa"/>
            <w:vAlign w:val="center"/>
          </w:tcPr>
          <w:p w14:paraId="24DF51C6" w14:textId="77777777" w:rsidR="005C5B77" w:rsidRPr="009849F6" w:rsidRDefault="005C5B77" w:rsidP="00A15637">
            <w:pPr>
              <w:pStyle w:val="a3"/>
              <w:jc w:val="both"/>
              <w:rPr>
                <w:b/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Обобщающее занятие. Викторина «Знатоки родного края»</w:t>
            </w:r>
          </w:p>
        </w:tc>
        <w:tc>
          <w:tcPr>
            <w:tcW w:w="1100" w:type="dxa"/>
            <w:vAlign w:val="center"/>
          </w:tcPr>
          <w:p w14:paraId="2650E4C2" w14:textId="77777777" w:rsidR="005C5B77" w:rsidRPr="009849F6" w:rsidRDefault="005C5B77" w:rsidP="00A15637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14:paraId="0864B96D" w14:textId="45FC62C2" w:rsidR="005C5B77" w:rsidRPr="009849F6" w:rsidRDefault="0004516A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="005C5B77">
              <w:rPr>
                <w:color w:val="auto"/>
                <w:sz w:val="28"/>
                <w:szCs w:val="28"/>
              </w:rPr>
              <w:t>.05</w:t>
            </w:r>
          </w:p>
        </w:tc>
        <w:tc>
          <w:tcPr>
            <w:tcW w:w="885" w:type="dxa"/>
          </w:tcPr>
          <w:p w14:paraId="1B2A4100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Merge/>
            <w:vAlign w:val="center"/>
          </w:tcPr>
          <w:p w14:paraId="3F0C4B88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14:paraId="55BA7287" w14:textId="77777777" w:rsidR="005C5B77" w:rsidRPr="009849F6" w:rsidRDefault="005C5B77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E76CC" w:rsidRPr="009849F6" w14:paraId="4270A8EE" w14:textId="77777777" w:rsidTr="00A15637">
        <w:tc>
          <w:tcPr>
            <w:tcW w:w="567" w:type="dxa"/>
            <w:vAlign w:val="center"/>
          </w:tcPr>
          <w:p w14:paraId="632B7099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71" w:type="dxa"/>
            <w:vAlign w:val="center"/>
          </w:tcPr>
          <w:p w14:paraId="148B9219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9708DDE" w14:textId="77777777" w:rsidR="00FE76CC" w:rsidRPr="00891AA4" w:rsidRDefault="00FE76CC" w:rsidP="00A15637">
            <w:pPr>
              <w:pStyle w:val="a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91AA4">
              <w:rPr>
                <w:b/>
                <w:bCs/>
                <w:color w:val="auto"/>
                <w:sz w:val="28"/>
                <w:szCs w:val="28"/>
              </w:rPr>
              <w:t>34 часа</w:t>
            </w:r>
          </w:p>
        </w:tc>
        <w:tc>
          <w:tcPr>
            <w:tcW w:w="886" w:type="dxa"/>
          </w:tcPr>
          <w:p w14:paraId="7DFF4DBE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85" w:type="dxa"/>
          </w:tcPr>
          <w:p w14:paraId="465678E5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7E68C13B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3C9DEAF" w14:textId="77777777" w:rsidR="00FE76CC" w:rsidRPr="009849F6" w:rsidRDefault="00FE76CC" w:rsidP="00A15637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770D85A1" w14:textId="77777777" w:rsidR="000A46FA" w:rsidRDefault="000A46FA" w:rsidP="000A46FA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CC6327" w14:textId="77777777" w:rsidR="000A46FA" w:rsidRDefault="000A46FA" w:rsidP="000A46FA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04BE23" w14:textId="77777777" w:rsidR="000A46FA" w:rsidRPr="000A46FA" w:rsidRDefault="000A46FA" w:rsidP="000A46FA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FF1EED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E525E9C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90471D2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A8F5563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77CB9778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587ED4FF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14BE24F7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5D9CC18A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61B9B29B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2C05DE98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43D4A4A" w14:textId="77777777" w:rsidR="009849F6" w:rsidRDefault="009849F6" w:rsidP="000E56DC">
      <w:pPr>
        <w:tabs>
          <w:tab w:val="left" w:pos="1134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E57DC3C" w14:textId="77777777" w:rsidR="009849F6" w:rsidRDefault="009849F6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0BA8E475" w14:textId="77777777" w:rsidR="003761F2" w:rsidRPr="000A46FA" w:rsidRDefault="005C5B77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для детей</w:t>
      </w:r>
      <w:r w:rsidR="003761F2" w:rsidRPr="000A46FA">
        <w:rPr>
          <w:rFonts w:ascii="Times New Roman" w:hAnsi="Times New Roman"/>
          <w:b/>
          <w:sz w:val="28"/>
          <w:szCs w:val="28"/>
        </w:rPr>
        <w:t>:</w:t>
      </w:r>
    </w:p>
    <w:p w14:paraId="69511D51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1.</w:t>
      </w:r>
      <w:r w:rsidRPr="000A46FA">
        <w:rPr>
          <w:rFonts w:ascii="Times New Roman" w:hAnsi="Times New Roman"/>
          <w:sz w:val="28"/>
          <w:szCs w:val="28"/>
        </w:rPr>
        <w:tab/>
        <w:t>«Край степной - Оренбуржье». М., «Планета», 1983г.</w:t>
      </w:r>
    </w:p>
    <w:p w14:paraId="67DE8AD5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2.</w:t>
      </w:r>
      <w:r w:rsidRPr="000A46FA">
        <w:rPr>
          <w:rFonts w:ascii="Times New Roman" w:hAnsi="Times New Roman"/>
          <w:sz w:val="28"/>
          <w:szCs w:val="28"/>
        </w:rPr>
        <w:tab/>
        <w:t>Ветров А.С. География Оренбургской области. Челябинск, ЮУКИ, 1996г.</w:t>
      </w:r>
    </w:p>
    <w:p w14:paraId="5F81087C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3.</w:t>
      </w:r>
      <w:r w:rsidRPr="000A46FA">
        <w:rPr>
          <w:rFonts w:ascii="Times New Roman" w:hAnsi="Times New Roman"/>
          <w:sz w:val="28"/>
          <w:szCs w:val="28"/>
        </w:rPr>
        <w:tab/>
        <w:t>Гаранькии Ю.Д., Дорофеев В.В., Жилин А.Н. – Оренбург</w:t>
      </w:r>
    </w:p>
    <w:p w14:paraId="742F6798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4.</w:t>
      </w:r>
      <w:r w:rsidRPr="000A46FA">
        <w:rPr>
          <w:rFonts w:ascii="Times New Roman" w:hAnsi="Times New Roman"/>
          <w:sz w:val="28"/>
          <w:szCs w:val="28"/>
        </w:rPr>
        <w:tab/>
        <w:t>Жилин А.Н. Оренбургское книжное издательство. 1995. - 160 с</w:t>
      </w:r>
    </w:p>
    <w:p w14:paraId="59A6174C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5.</w:t>
      </w:r>
      <w:r w:rsidRPr="000A46FA">
        <w:rPr>
          <w:rFonts w:ascii="Times New Roman" w:hAnsi="Times New Roman"/>
          <w:sz w:val="28"/>
          <w:szCs w:val="28"/>
        </w:rPr>
        <w:tab/>
        <w:t>Кондрыкинская Л.А. С чего начинается Родина М.: творческий центр, 2003.76с</w:t>
      </w:r>
    </w:p>
    <w:p w14:paraId="53D899CC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6.</w:t>
      </w:r>
      <w:r w:rsidRPr="000A46FA">
        <w:rPr>
          <w:rFonts w:ascii="Times New Roman" w:hAnsi="Times New Roman"/>
          <w:sz w:val="28"/>
          <w:szCs w:val="28"/>
        </w:rPr>
        <w:tab/>
        <w:t>Мансуров И.З., И.Я. Скутин. Путеводитель-справочник – Челябинск: Южно- Уральское книжное издательство, 1977. - 204 с 151</w:t>
      </w:r>
    </w:p>
    <w:p w14:paraId="3791031F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7.</w:t>
      </w:r>
      <w:r w:rsidRPr="000A46FA">
        <w:rPr>
          <w:rFonts w:ascii="Times New Roman" w:hAnsi="Times New Roman"/>
          <w:sz w:val="28"/>
          <w:szCs w:val="28"/>
        </w:rPr>
        <w:tab/>
        <w:t>Масленникова О.М., А.А. Филиппенко. Экологические проекты – Волгоград: Учитель, 2011</w:t>
      </w:r>
    </w:p>
    <w:p w14:paraId="51319833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8.</w:t>
      </w:r>
      <w:r w:rsidRPr="000A46FA">
        <w:rPr>
          <w:rFonts w:ascii="Times New Roman" w:hAnsi="Times New Roman"/>
          <w:sz w:val="28"/>
          <w:szCs w:val="28"/>
        </w:rPr>
        <w:tab/>
        <w:t>Николаева С.Н. Эколог в детском саду: – М.: Мозаика – Синтез, 2009</w:t>
      </w:r>
    </w:p>
    <w:p w14:paraId="76A8B17E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9.</w:t>
      </w:r>
      <w:r w:rsidRPr="000A46FA">
        <w:rPr>
          <w:rFonts w:ascii="Times New Roman" w:hAnsi="Times New Roman"/>
          <w:sz w:val="28"/>
          <w:szCs w:val="28"/>
        </w:rPr>
        <w:tab/>
        <w:t>Оренбуржье» (http://www.orenobl.ru)</w:t>
      </w:r>
    </w:p>
    <w:p w14:paraId="40AE2E3A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10.</w:t>
      </w:r>
      <w:r w:rsidR="003761F2" w:rsidRPr="000A46FA">
        <w:rPr>
          <w:rFonts w:ascii="Times New Roman" w:hAnsi="Times New Roman"/>
          <w:sz w:val="28"/>
          <w:szCs w:val="28"/>
        </w:rPr>
        <w:t>Саво И.Л. Планирование работы по экологическому воспитанию в разных возрастных группах детского сада: Учебно-методическое пособие. – СПб.: ООО «ИЗДТЕЛЬСТВО «ДЕТСТВО- ПРЕСС», 2010</w:t>
      </w:r>
    </w:p>
    <w:p w14:paraId="75303FDB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11.</w:t>
      </w:r>
      <w:r w:rsidR="003761F2" w:rsidRPr="000A46FA">
        <w:rPr>
          <w:rFonts w:ascii="Times New Roman" w:hAnsi="Times New Roman"/>
          <w:sz w:val="28"/>
          <w:szCs w:val="28"/>
        </w:rPr>
        <w:t>Сайгин, Н.И. История культуры Оренбуржья (XVIII — XXI вв.) / Н.И. Сайгин. - Оренбург: Изд-во ОГПУ, 2011. — 480 с.</w:t>
      </w:r>
    </w:p>
    <w:p w14:paraId="570EBE20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12.</w:t>
      </w:r>
      <w:r w:rsidR="003761F2" w:rsidRPr="000A46FA">
        <w:rPr>
          <w:rFonts w:ascii="Times New Roman" w:hAnsi="Times New Roman"/>
          <w:sz w:val="28"/>
          <w:szCs w:val="28"/>
        </w:rPr>
        <w:t>Сайт «Оренбургская область», раздел «Стихи оренбургских поэтов про</w:t>
      </w:r>
    </w:p>
    <w:p w14:paraId="6BA0BE58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13.</w:t>
      </w:r>
      <w:r w:rsidR="003761F2" w:rsidRPr="000A46FA">
        <w:rPr>
          <w:rFonts w:ascii="Times New Roman" w:hAnsi="Times New Roman"/>
          <w:sz w:val="28"/>
          <w:szCs w:val="28"/>
        </w:rPr>
        <w:t>Свобов Ю., О. А. Колдина Энциклопедия «Оренбуржье» / и др.- Оренбург, Оренбургское литературное агентство «Золотая аллея», 2010</w:t>
      </w:r>
    </w:p>
    <w:p w14:paraId="10B32551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14.</w:t>
      </w:r>
      <w:r w:rsidR="003761F2" w:rsidRPr="000A46FA">
        <w:rPr>
          <w:rFonts w:ascii="Times New Roman" w:hAnsi="Times New Roman"/>
          <w:sz w:val="28"/>
          <w:szCs w:val="28"/>
        </w:rPr>
        <w:t>Соломенникова О.А. Программа и методические рекомендации. – 3-е изд., испр. и доп. – М.: Мозаика – Синтез, 2008</w:t>
      </w:r>
    </w:p>
    <w:p w14:paraId="43AB44E8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15.</w:t>
      </w:r>
      <w:r w:rsidR="003761F2" w:rsidRPr="000A46FA">
        <w:rPr>
          <w:rFonts w:ascii="Times New Roman" w:hAnsi="Times New Roman"/>
          <w:sz w:val="28"/>
          <w:szCs w:val="28"/>
        </w:rPr>
        <w:t>Хабарова Т.В., Шафигуллина Н.В. Планирование занятий по экологии и педагогическая диагностика экологической воспитанности дошкольников. Методическое пособие для педагогов. – СП.б.: ООО «Издательство «ДЕТСТВО-ПРЕСС», 2010.</w:t>
      </w:r>
    </w:p>
    <w:p w14:paraId="1C7F3FC4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16.</w:t>
      </w:r>
      <w:r w:rsidR="003761F2" w:rsidRPr="000A46FA">
        <w:rPr>
          <w:rFonts w:ascii="Times New Roman" w:hAnsi="Times New Roman"/>
          <w:sz w:val="28"/>
          <w:szCs w:val="28"/>
        </w:rPr>
        <w:t>Чибелёв А.А. Природное наследие Оренбургской области – Учебное пособие. – Оренбург: Оренбургское книжное издательство, 1996г.</w:t>
      </w:r>
    </w:p>
    <w:p w14:paraId="58BE009E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17.</w:t>
      </w:r>
      <w:r w:rsidR="003761F2" w:rsidRPr="000A46FA">
        <w:rPr>
          <w:rFonts w:ascii="Times New Roman" w:hAnsi="Times New Roman"/>
          <w:sz w:val="28"/>
          <w:szCs w:val="28"/>
        </w:rPr>
        <w:t>Чибилев, А.А. Географический атлас Оренбургской области / А.А.Чибилёв.-научн.ред. и.- М.: Издательство ДИК. 1999. - 96 с.</w:t>
      </w:r>
    </w:p>
    <w:p w14:paraId="0C2A9301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18.</w:t>
      </w:r>
      <w:r w:rsidR="003761F2" w:rsidRPr="000A46FA">
        <w:rPr>
          <w:rFonts w:ascii="Times New Roman" w:hAnsi="Times New Roman"/>
          <w:sz w:val="28"/>
          <w:szCs w:val="28"/>
        </w:rPr>
        <w:t>Юлаев И. Встретимся летом. Оренбург, 1999г.</w:t>
      </w:r>
    </w:p>
    <w:p w14:paraId="58564C87" w14:textId="77777777" w:rsidR="003761F2" w:rsidRPr="000A46FA" w:rsidRDefault="005C5B77" w:rsidP="005C5B77">
      <w:pPr>
        <w:tabs>
          <w:tab w:val="left" w:pos="1134"/>
        </w:tabs>
        <w:spacing w:after="200" w:line="240" w:lineRule="auto"/>
        <w:ind w:firstLine="113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  <w:r w:rsidR="009849F6">
        <w:rPr>
          <w:rFonts w:ascii="Times New Roman" w:hAnsi="Times New Roman"/>
          <w:b/>
          <w:sz w:val="28"/>
          <w:szCs w:val="28"/>
        </w:rPr>
        <w:t xml:space="preserve"> для родителей</w:t>
      </w:r>
      <w:r w:rsidR="003761F2" w:rsidRPr="000A46FA">
        <w:rPr>
          <w:rFonts w:ascii="Times New Roman" w:hAnsi="Times New Roman"/>
          <w:b/>
          <w:sz w:val="28"/>
          <w:szCs w:val="28"/>
        </w:rPr>
        <w:t>:</w:t>
      </w:r>
    </w:p>
    <w:p w14:paraId="01C2B59B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1.</w:t>
      </w:r>
      <w:r w:rsidRPr="000A46FA">
        <w:rPr>
          <w:rFonts w:ascii="Times New Roman" w:hAnsi="Times New Roman"/>
          <w:sz w:val="28"/>
          <w:szCs w:val="28"/>
        </w:rPr>
        <w:tab/>
        <w:t>Разувин В. «К Оренбургу».</w:t>
      </w:r>
    </w:p>
    <w:p w14:paraId="25BDB7A1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2.</w:t>
      </w:r>
      <w:r w:rsidRPr="000A46FA">
        <w:rPr>
          <w:rFonts w:ascii="Times New Roman" w:hAnsi="Times New Roman"/>
          <w:sz w:val="28"/>
          <w:szCs w:val="28"/>
        </w:rPr>
        <w:tab/>
        <w:t>Загадки о лесе, животных и птицах.</w:t>
      </w:r>
    </w:p>
    <w:p w14:paraId="7A3A576E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3.</w:t>
      </w:r>
      <w:r w:rsidRPr="000A46FA">
        <w:rPr>
          <w:rFonts w:ascii="Times New Roman" w:hAnsi="Times New Roman"/>
          <w:sz w:val="28"/>
          <w:szCs w:val="28"/>
        </w:rPr>
        <w:tab/>
        <w:t>Букалов А.. Загадки, чтение «Как машины хлеб берегут»; пословицы и поговорки о хлебе,</w:t>
      </w:r>
    </w:p>
    <w:p w14:paraId="2B3913CB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4.</w:t>
      </w:r>
      <w:r w:rsidRPr="000A46FA">
        <w:rPr>
          <w:rFonts w:ascii="Times New Roman" w:hAnsi="Times New Roman"/>
          <w:sz w:val="28"/>
          <w:szCs w:val="28"/>
        </w:rPr>
        <w:tab/>
        <w:t>Сухомлинский В. «Моя мама пахнет хлебом», О.Зыкова «Хлебороб».</w:t>
      </w:r>
    </w:p>
    <w:p w14:paraId="47B91DE6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5.</w:t>
      </w:r>
      <w:r w:rsidRPr="000A46FA">
        <w:rPr>
          <w:rFonts w:ascii="Times New Roman" w:hAnsi="Times New Roman"/>
          <w:sz w:val="28"/>
          <w:szCs w:val="28"/>
        </w:rPr>
        <w:tab/>
        <w:t>Семикозова Н. «Родина», загадки о профессиях, пословицы и поговорки о труде.</w:t>
      </w:r>
    </w:p>
    <w:p w14:paraId="23BCE184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lastRenderedPageBreak/>
        <w:t>6.</w:t>
      </w:r>
      <w:r w:rsidRPr="000A46FA">
        <w:rPr>
          <w:rFonts w:ascii="Times New Roman" w:hAnsi="Times New Roman"/>
          <w:sz w:val="28"/>
          <w:szCs w:val="28"/>
        </w:rPr>
        <w:tab/>
        <w:t>Некрасов Н.А., Колосья. — СПб.: ООО «ИЗДАТЕЛЬСТВО «ДЕТСТВО-ПРЕСС», 2005</w:t>
      </w:r>
    </w:p>
    <w:p w14:paraId="20243A14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7.</w:t>
      </w:r>
      <w:r w:rsidRPr="000A46FA">
        <w:rPr>
          <w:rFonts w:ascii="Times New Roman" w:hAnsi="Times New Roman"/>
          <w:sz w:val="28"/>
          <w:szCs w:val="28"/>
        </w:rPr>
        <w:tab/>
        <w:t>Приходько В., Дом зерна. – Москва, Издательство «Малыш», 2010</w:t>
      </w:r>
    </w:p>
    <w:p w14:paraId="28D4E2CA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8.</w:t>
      </w:r>
      <w:r w:rsidRPr="000A46FA">
        <w:rPr>
          <w:rFonts w:ascii="Times New Roman" w:hAnsi="Times New Roman"/>
          <w:sz w:val="28"/>
          <w:szCs w:val="28"/>
        </w:rPr>
        <w:tab/>
        <w:t>Прусс А. «Рассказы по истории Оренбуржья.</w:t>
      </w:r>
    </w:p>
    <w:p w14:paraId="0A0D2AD7" w14:textId="77777777" w:rsidR="003761F2" w:rsidRPr="000A46FA" w:rsidRDefault="003761F2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9.</w:t>
      </w:r>
      <w:r w:rsidRPr="000A46FA">
        <w:rPr>
          <w:rFonts w:ascii="Times New Roman" w:hAnsi="Times New Roman"/>
          <w:sz w:val="28"/>
          <w:szCs w:val="28"/>
        </w:rPr>
        <w:tab/>
        <w:t>Романовский С., Родина. — Москва, Издательство «Детская литература», 2001</w:t>
      </w:r>
    </w:p>
    <w:p w14:paraId="36312A36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10.</w:t>
      </w:r>
      <w:r w:rsidR="003761F2" w:rsidRPr="000A46FA">
        <w:rPr>
          <w:rFonts w:ascii="Times New Roman" w:hAnsi="Times New Roman"/>
          <w:sz w:val="28"/>
          <w:szCs w:val="28"/>
        </w:rPr>
        <w:t xml:space="preserve">Стихотворение «Мой Оренбург», </w:t>
      </w:r>
    </w:p>
    <w:p w14:paraId="172D24A0" w14:textId="77777777" w:rsidR="003761F2" w:rsidRPr="000A46FA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11.</w:t>
      </w:r>
      <w:r w:rsidR="003761F2" w:rsidRPr="000A46FA">
        <w:rPr>
          <w:rFonts w:ascii="Times New Roman" w:hAnsi="Times New Roman"/>
          <w:sz w:val="28"/>
          <w:szCs w:val="28"/>
        </w:rPr>
        <w:t>Михалков С. «Улица моя».</w:t>
      </w:r>
    </w:p>
    <w:p w14:paraId="39E2BAC8" w14:textId="77777777" w:rsidR="003761F2" w:rsidRDefault="00EF329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A46FA">
        <w:rPr>
          <w:rFonts w:ascii="Times New Roman" w:hAnsi="Times New Roman"/>
          <w:sz w:val="28"/>
          <w:szCs w:val="28"/>
        </w:rPr>
        <w:t>12.</w:t>
      </w:r>
      <w:r w:rsidR="003761F2" w:rsidRPr="000A46FA">
        <w:rPr>
          <w:rFonts w:ascii="Times New Roman" w:hAnsi="Times New Roman"/>
          <w:sz w:val="28"/>
          <w:szCs w:val="28"/>
        </w:rPr>
        <w:t>Топелиус З., Три ржаных колоса. – Москва, Издательство «Детская литература», 2000</w:t>
      </w:r>
    </w:p>
    <w:p w14:paraId="4A246E63" w14:textId="77777777" w:rsidR="009849F6" w:rsidRDefault="009849F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AB9CBC" w14:textId="77777777" w:rsidR="009849F6" w:rsidRDefault="009849F6" w:rsidP="005C5B77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A8D128" w14:textId="77777777" w:rsidR="009849F6" w:rsidRDefault="009849F6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336CC4EC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6ECB5FF5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0B2D2C20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F026D50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B287DE9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B734A68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0FA4DDF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D8A58E6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F81572E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2FFA6192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337DDA0F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E2337E1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2823A90D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B192A5E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0F7B3F67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063C1196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97B5FB0" w14:textId="77777777" w:rsidR="005C5B77" w:rsidRPr="000A46FA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1D12C59F" w14:textId="77777777" w:rsidR="009849F6" w:rsidRDefault="009849F6" w:rsidP="009849F6">
      <w:pPr>
        <w:tabs>
          <w:tab w:val="left" w:pos="2132"/>
        </w:tabs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43420B4" w14:textId="77777777" w:rsidR="009849F6" w:rsidRPr="009849F6" w:rsidRDefault="009849F6" w:rsidP="009849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</w:t>
      </w:r>
    </w:p>
    <w:p w14:paraId="0ED77F39" w14:textId="77777777" w:rsidR="009849F6" w:rsidRPr="009849F6" w:rsidRDefault="009849F6" w:rsidP="009849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t>по внеурочной деятельности « Моё Оренбуржье»</w:t>
      </w:r>
    </w:p>
    <w:p w14:paraId="7C385B7C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b/>
          <w:color w:val="000000"/>
          <w:sz w:val="28"/>
          <w:szCs w:val="28"/>
        </w:rPr>
        <w:t>Ф И учащегося______________________________________________________</w:t>
      </w:r>
    </w:p>
    <w:p w14:paraId="2BC88356" w14:textId="77777777" w:rsidR="005476BE" w:rsidRDefault="005476BE" w:rsidP="009849F6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91AA394" w14:textId="2C71FB75" w:rsidR="009849F6" w:rsidRPr="009849F6" w:rsidRDefault="009849F6" w:rsidP="009849F6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color w:val="000000"/>
          <w:sz w:val="28"/>
          <w:szCs w:val="28"/>
        </w:rPr>
        <w:t>Часть А.</w:t>
      </w:r>
    </w:p>
    <w:p w14:paraId="2E021E3D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1.Как называется наш областной центр?</w:t>
      </w:r>
    </w:p>
    <w:p w14:paraId="224EC9DA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2. .Как в старину называли область? (________________)</w:t>
      </w:r>
    </w:p>
    <w:p w14:paraId="43A272CF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3. Какой год считают годом рождения Оренбурга? (_____________)</w:t>
      </w:r>
    </w:p>
    <w:p w14:paraId="4A1B3508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4. Какая крупная река России протекает по области? (_______________)</w:t>
      </w:r>
    </w:p>
    <w:p w14:paraId="10CE58D6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5.На сколько лет Нежинка старше Оренбурга? (_________________)</w:t>
      </w:r>
    </w:p>
    <w:p w14:paraId="5732D6EB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6.Как зовут губернатора Оренбургской области?(_________________________________)</w:t>
      </w:r>
    </w:p>
    <w:p w14:paraId="546BD2A8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color w:val="000000"/>
          <w:sz w:val="28"/>
          <w:szCs w:val="28"/>
        </w:rPr>
        <w:t>7. Как зовут твою маму и когда у неё день рождения?</w:t>
      </w:r>
    </w:p>
    <w:p w14:paraId="02E52967" w14:textId="77777777" w:rsidR="005476BE" w:rsidRDefault="005476BE" w:rsidP="009849F6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77D5657" w14:textId="70E100B6" w:rsidR="009849F6" w:rsidRPr="009849F6" w:rsidRDefault="009849F6" w:rsidP="009849F6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b/>
          <w:color w:val="000000"/>
          <w:sz w:val="28"/>
          <w:szCs w:val="28"/>
        </w:rPr>
        <w:t>Часть Б</w:t>
      </w:r>
    </w:p>
    <w:p w14:paraId="2E66233F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I..Какой год считается годом образования Оренбургской области?</w:t>
      </w:r>
    </w:p>
    <w:p w14:paraId="1F62E0FC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1. 1743</w:t>
      </w:r>
    </w:p>
    <w:p w14:paraId="2F5DE6C2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2.</w:t>
      </w:r>
      <w:r w:rsidRPr="009849F6">
        <w:rPr>
          <w:rFonts w:ascii="Times New Roman" w:hAnsi="Times New Roman"/>
          <w:bCs/>
          <w:sz w:val="28"/>
          <w:szCs w:val="28"/>
        </w:rPr>
        <w:t>1934</w:t>
      </w:r>
    </w:p>
    <w:p w14:paraId="406A77B2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3.1945</w:t>
      </w:r>
    </w:p>
    <w:p w14:paraId="4F7EABA0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II. .Какое название имела река Урал в старину?</w:t>
      </w:r>
    </w:p>
    <w:p w14:paraId="498AE94C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1.Волга</w:t>
      </w:r>
    </w:p>
    <w:p w14:paraId="7124F015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bCs/>
          <w:sz w:val="28"/>
          <w:szCs w:val="28"/>
        </w:rPr>
        <w:t>2.Яик</w:t>
      </w:r>
    </w:p>
    <w:p w14:paraId="311B4FEA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3. Сакмара</w:t>
      </w:r>
    </w:p>
    <w:p w14:paraId="7FD58844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III..Какое животное прославило нашу область?</w:t>
      </w:r>
    </w:p>
    <w:p w14:paraId="3DD984C0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1.Верблюд</w:t>
      </w:r>
    </w:p>
    <w:p w14:paraId="5CC690E4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849F6">
        <w:rPr>
          <w:rFonts w:ascii="Times New Roman" w:hAnsi="Times New Roman"/>
          <w:sz w:val="28"/>
          <w:szCs w:val="28"/>
        </w:rPr>
        <w:t>2.Осёл</w:t>
      </w:r>
    </w:p>
    <w:p w14:paraId="48B15E2F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9849F6">
        <w:rPr>
          <w:rFonts w:ascii="Times New Roman" w:hAnsi="Times New Roman"/>
          <w:bCs/>
          <w:sz w:val="28"/>
          <w:szCs w:val="28"/>
        </w:rPr>
        <w:t>3.Коза</w:t>
      </w:r>
    </w:p>
    <w:p w14:paraId="5777055E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5CE41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t>Часть С</w:t>
      </w:r>
    </w:p>
    <w:p w14:paraId="3B9644B1" w14:textId="77777777" w:rsidR="009849F6" w:rsidRPr="009849F6" w:rsidRDefault="009849F6" w:rsidP="009849F6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t>Прочитайте среди букв по горизонтали и вертикали названия растений Оренбургского края, зачеркните( закрасьте) их.</w:t>
      </w:r>
    </w:p>
    <w:tbl>
      <w:tblPr>
        <w:tblW w:w="8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"/>
        <w:gridCol w:w="541"/>
        <w:gridCol w:w="745"/>
        <w:gridCol w:w="541"/>
        <w:gridCol w:w="541"/>
        <w:gridCol w:w="541"/>
        <w:gridCol w:w="541"/>
        <w:gridCol w:w="541"/>
        <w:gridCol w:w="541"/>
        <w:gridCol w:w="745"/>
        <w:gridCol w:w="745"/>
        <w:gridCol w:w="745"/>
        <w:gridCol w:w="745"/>
      </w:tblGrid>
      <w:tr w:rsidR="009849F6" w:rsidRPr="009849F6" w14:paraId="736FEC77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6132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A1C6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1909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3ADA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A4C4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DA4B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43D9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ADC17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A0DE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570C7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44BF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271F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AA53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</w:p>
        </w:tc>
      </w:tr>
      <w:tr w:rsidR="009849F6" w:rsidRPr="009849F6" w14:paraId="3827EC6F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F7CC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1C4C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6661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6BCB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1D1A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5D1F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4845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ё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6ADE4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9CFF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3BB27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A252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FD2D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81FC7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</w:tr>
      <w:tr w:rsidR="009849F6" w:rsidRPr="009849F6" w14:paraId="16EC56D9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641A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2848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12300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9CE1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5309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6B71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BB1F8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5A25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28A3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D8EA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5EC9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138F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4123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</w:tc>
      </w:tr>
      <w:tr w:rsidR="009849F6" w:rsidRPr="009849F6" w14:paraId="15C4BA3C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C8E8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3FC9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E5E9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F74A4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A6A6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FEAE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437D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F710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0C4C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2AFEC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E1B3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E7333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5D40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</w:p>
        </w:tc>
      </w:tr>
      <w:tr w:rsidR="009849F6" w:rsidRPr="009849F6" w14:paraId="2D84138D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295C8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F5A8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071F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1D04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0E83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8B84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26E2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7EF3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1A55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FEA1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37F9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3AA6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C779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</w:p>
        </w:tc>
      </w:tr>
      <w:tr w:rsidR="009849F6" w:rsidRPr="009849F6" w14:paraId="1305379A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ED73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2843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7E14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6AB88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5514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7B186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3456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AB6D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647C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D658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DC98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860A8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10478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</w:p>
        </w:tc>
      </w:tr>
      <w:tr w:rsidR="009849F6" w:rsidRPr="009849F6" w14:paraId="31F7BA8A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2D7C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CB60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0D284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8B17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E410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1CDB7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D97F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C625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6340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774E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D3CE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73CF8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ACD0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</w:p>
        </w:tc>
      </w:tr>
      <w:tr w:rsidR="009849F6" w:rsidRPr="009849F6" w14:paraId="70C95C69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C20C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42CB5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06A6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FC7E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5409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2AA50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092F9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49DD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7E1B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A6A6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05A6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9777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9CE3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</w:tr>
      <w:tr w:rsidR="009849F6" w:rsidRPr="009849F6" w14:paraId="2B9E29C9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B241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3D787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01BC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7656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B249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8C4C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0BD3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6A033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C7C2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2A8E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742A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496C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8F3C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9849F6" w:rsidRPr="009849F6" w14:paraId="7B31D805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5D8D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C7B4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1740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C534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2DF58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F210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34FF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F1CE1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3CA65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83254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ъ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F656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91222A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87CA0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</w:tr>
      <w:tr w:rsidR="009849F6" w:rsidRPr="009849F6" w14:paraId="43AC597F" w14:textId="77777777" w:rsidTr="00A1563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39261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7E86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B5DEF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F5B3D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BFC98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606FE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72BD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8EBBC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859F9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074A8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82AA6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8DF12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9B4B" w14:textId="77777777" w:rsidR="009849F6" w:rsidRPr="009849F6" w:rsidRDefault="009849F6" w:rsidP="009849F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</w:tbl>
    <w:p w14:paraId="45F24164" w14:textId="77777777" w:rsidR="009849F6" w:rsidRPr="009849F6" w:rsidRDefault="009849F6" w:rsidP="009849F6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49F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br/>
        <w:t>(Ковыль, подорожник, тюльпан, крапива, черёмуха, типчак, одуванчик, зверобой)</w:t>
      </w:r>
    </w:p>
    <w:p w14:paraId="79C37483" w14:textId="77777777" w:rsidR="003761F2" w:rsidRPr="009849F6" w:rsidRDefault="003761F2" w:rsidP="009849F6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A59C7F7" w14:textId="77777777" w:rsidR="0026526B" w:rsidRPr="009849F6" w:rsidRDefault="006145EE" w:rsidP="009849F6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br w:type="page"/>
      </w:r>
    </w:p>
    <w:p w14:paraId="41592AAB" w14:textId="77777777" w:rsidR="006145EE" w:rsidRPr="000A46FA" w:rsidRDefault="006145EE" w:rsidP="000A46FA">
      <w:pPr>
        <w:tabs>
          <w:tab w:val="left" w:pos="1134"/>
          <w:tab w:val="left" w:pos="2132"/>
        </w:tabs>
        <w:spacing w:line="240" w:lineRule="auto"/>
        <w:ind w:lef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</w:p>
    <w:sectPr w:rsidR="006145EE" w:rsidRPr="000A46FA" w:rsidSect="009849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EFB3F" w14:textId="77777777" w:rsidR="000E47E4" w:rsidRDefault="000E47E4" w:rsidP="00A07657">
      <w:pPr>
        <w:spacing w:line="240" w:lineRule="auto"/>
      </w:pPr>
      <w:r>
        <w:separator/>
      </w:r>
    </w:p>
  </w:endnote>
  <w:endnote w:type="continuationSeparator" w:id="0">
    <w:p w14:paraId="4385D3B5" w14:textId="77777777" w:rsidR="000E47E4" w:rsidRDefault="000E47E4" w:rsidP="00A07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98666"/>
      <w:docPartObj>
        <w:docPartGallery w:val="Page Numbers (Bottom of Page)"/>
        <w:docPartUnique/>
      </w:docPartObj>
    </w:sdtPr>
    <w:sdtEndPr/>
    <w:sdtContent>
      <w:p w14:paraId="2D2831C5" w14:textId="11BD96F8" w:rsidR="00A07657" w:rsidRDefault="00E2731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A1B18" w14:textId="77777777" w:rsidR="00A07657" w:rsidRDefault="00A076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5A425" w14:textId="77777777" w:rsidR="000E47E4" w:rsidRDefault="000E47E4" w:rsidP="00A07657">
      <w:pPr>
        <w:spacing w:line="240" w:lineRule="auto"/>
      </w:pPr>
      <w:r>
        <w:separator/>
      </w:r>
    </w:p>
  </w:footnote>
  <w:footnote w:type="continuationSeparator" w:id="0">
    <w:p w14:paraId="5B4A65D6" w14:textId="77777777" w:rsidR="000E47E4" w:rsidRDefault="000E47E4" w:rsidP="00A076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00000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4" w15:restartNumberingAfterBreak="0">
    <w:nsid w:val="000000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</w:abstractNum>
  <w:abstractNum w:abstractNumId="5" w15:restartNumberingAfterBreak="0">
    <w:nsid w:val="000000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6" w15:restartNumberingAfterBreak="0">
    <w:nsid w:val="000000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7" w15:restartNumberingAfterBreak="0">
    <w:nsid w:val="00000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caps w:val="0"/>
        <w:smallCaps w:val="0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</w:abstractNum>
  <w:abstractNum w:abstractNumId="8" w15:restartNumberingAfterBreak="0">
    <w:nsid w:val="000000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9" w15:restartNumberingAfterBreak="0">
    <w:nsid w:val="000000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10" w15:restartNumberingAfterBreak="0">
    <w:nsid w:val="000000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11" w15:restartNumberingAfterBreak="0">
    <w:nsid w:val="000000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13" w15:restartNumberingAfterBreak="0">
    <w:nsid w:val="04527B00"/>
    <w:multiLevelType w:val="hybridMultilevel"/>
    <w:tmpl w:val="20721200"/>
    <w:lvl w:ilvl="0" w:tplc="9E1ABF78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94304"/>
    <w:multiLevelType w:val="hybridMultilevel"/>
    <w:tmpl w:val="7E30853E"/>
    <w:lvl w:ilvl="0" w:tplc="55784374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24DD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6" w15:restartNumberingAfterBreak="0">
    <w:nsid w:val="320A5FBF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7" w15:restartNumberingAfterBreak="0">
    <w:nsid w:val="38A70FBC"/>
    <w:multiLevelType w:val="hybridMultilevel"/>
    <w:tmpl w:val="FE6AE9CA"/>
    <w:lvl w:ilvl="0" w:tplc="EB941D0A">
      <w:start w:val="1"/>
      <w:numFmt w:val="upperRoman"/>
      <w:lvlText w:val="%1."/>
      <w:lvlJc w:val="righ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182F2D"/>
    <w:multiLevelType w:val="hybridMultilevel"/>
    <w:tmpl w:val="284AF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82BDB"/>
    <w:multiLevelType w:val="hybridMultilevel"/>
    <w:tmpl w:val="40B828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F429E"/>
    <w:multiLevelType w:val="hybridMultilevel"/>
    <w:tmpl w:val="821E4A8A"/>
    <w:lvl w:ilvl="0" w:tplc="21D2C396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5547A"/>
    <w:multiLevelType w:val="hybridMultilevel"/>
    <w:tmpl w:val="0C521998"/>
    <w:lvl w:ilvl="0" w:tplc="269452A2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E022B"/>
    <w:multiLevelType w:val="hybridMultilevel"/>
    <w:tmpl w:val="D99E4082"/>
    <w:lvl w:ilvl="0" w:tplc="C75A4A88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8176D"/>
    <w:multiLevelType w:val="hybridMultilevel"/>
    <w:tmpl w:val="D29C5790"/>
    <w:lvl w:ilvl="0" w:tplc="06F2E4F2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24506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25" w15:restartNumberingAfterBreak="0">
    <w:nsid w:val="68B94482"/>
    <w:multiLevelType w:val="hybridMultilevel"/>
    <w:tmpl w:val="D542E4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C64D0E"/>
    <w:multiLevelType w:val="hybridMultilevel"/>
    <w:tmpl w:val="CBF288F2"/>
    <w:lvl w:ilvl="0" w:tplc="8D9C3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FEF00E9"/>
    <w:multiLevelType w:val="hybridMultilevel"/>
    <w:tmpl w:val="40B828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67CC"/>
    <w:multiLevelType w:val="hybridMultilevel"/>
    <w:tmpl w:val="40B828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6"/>
  </w:num>
  <w:num w:numId="19">
    <w:abstractNumId w:val="23"/>
  </w:num>
  <w:num w:numId="20">
    <w:abstractNumId w:val="14"/>
  </w:num>
  <w:num w:numId="21">
    <w:abstractNumId w:val="22"/>
  </w:num>
  <w:num w:numId="22">
    <w:abstractNumId w:val="13"/>
  </w:num>
  <w:num w:numId="23">
    <w:abstractNumId w:val="21"/>
  </w:num>
  <w:num w:numId="24">
    <w:abstractNumId w:val="15"/>
  </w:num>
  <w:num w:numId="25">
    <w:abstractNumId w:val="16"/>
  </w:num>
  <w:num w:numId="26">
    <w:abstractNumId w:val="24"/>
  </w:num>
  <w:num w:numId="27">
    <w:abstractNumId w:val="20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0DE"/>
    <w:rsid w:val="00036EC2"/>
    <w:rsid w:val="0004516A"/>
    <w:rsid w:val="00046A34"/>
    <w:rsid w:val="00080D67"/>
    <w:rsid w:val="00080DC6"/>
    <w:rsid w:val="000850A1"/>
    <w:rsid w:val="00091584"/>
    <w:rsid w:val="000A46FA"/>
    <w:rsid w:val="000A5D90"/>
    <w:rsid w:val="000D0271"/>
    <w:rsid w:val="000E47E4"/>
    <w:rsid w:val="000E53E8"/>
    <w:rsid w:val="000E56DC"/>
    <w:rsid w:val="00130A0C"/>
    <w:rsid w:val="001459EB"/>
    <w:rsid w:val="0017277A"/>
    <w:rsid w:val="0017578D"/>
    <w:rsid w:val="001777DC"/>
    <w:rsid w:val="001A523A"/>
    <w:rsid w:val="001C548A"/>
    <w:rsid w:val="001D67DD"/>
    <w:rsid w:val="002111F4"/>
    <w:rsid w:val="00214798"/>
    <w:rsid w:val="00234DEA"/>
    <w:rsid w:val="00235A47"/>
    <w:rsid w:val="0026526B"/>
    <w:rsid w:val="002740DE"/>
    <w:rsid w:val="002912C3"/>
    <w:rsid w:val="002A0234"/>
    <w:rsid w:val="002C690F"/>
    <w:rsid w:val="002D1B5F"/>
    <w:rsid w:val="00341B3B"/>
    <w:rsid w:val="003761F2"/>
    <w:rsid w:val="003764A5"/>
    <w:rsid w:val="00380829"/>
    <w:rsid w:val="00397BC2"/>
    <w:rsid w:val="003A7645"/>
    <w:rsid w:val="003C77B8"/>
    <w:rsid w:val="003D6ABE"/>
    <w:rsid w:val="003E7D38"/>
    <w:rsid w:val="004052A7"/>
    <w:rsid w:val="00437738"/>
    <w:rsid w:val="0046323F"/>
    <w:rsid w:val="00522C51"/>
    <w:rsid w:val="005476BE"/>
    <w:rsid w:val="005512BF"/>
    <w:rsid w:val="005A228A"/>
    <w:rsid w:val="005C3159"/>
    <w:rsid w:val="005C5B77"/>
    <w:rsid w:val="005C62BA"/>
    <w:rsid w:val="005D7B6C"/>
    <w:rsid w:val="006145EE"/>
    <w:rsid w:val="006229FD"/>
    <w:rsid w:val="00641AAC"/>
    <w:rsid w:val="0067344A"/>
    <w:rsid w:val="007213D6"/>
    <w:rsid w:val="00744EDD"/>
    <w:rsid w:val="007453E3"/>
    <w:rsid w:val="00750761"/>
    <w:rsid w:val="00754309"/>
    <w:rsid w:val="007704B0"/>
    <w:rsid w:val="007743A4"/>
    <w:rsid w:val="007F6D60"/>
    <w:rsid w:val="0080629D"/>
    <w:rsid w:val="00820E50"/>
    <w:rsid w:val="008343C9"/>
    <w:rsid w:val="008464D7"/>
    <w:rsid w:val="00874201"/>
    <w:rsid w:val="008820A4"/>
    <w:rsid w:val="00891AA4"/>
    <w:rsid w:val="008C5BB0"/>
    <w:rsid w:val="00911026"/>
    <w:rsid w:val="00956838"/>
    <w:rsid w:val="009849F6"/>
    <w:rsid w:val="00995A05"/>
    <w:rsid w:val="009B3048"/>
    <w:rsid w:val="00A07657"/>
    <w:rsid w:val="00A15637"/>
    <w:rsid w:val="00A56005"/>
    <w:rsid w:val="00A8587F"/>
    <w:rsid w:val="00AB7BB2"/>
    <w:rsid w:val="00AE1549"/>
    <w:rsid w:val="00AE4959"/>
    <w:rsid w:val="00AF0239"/>
    <w:rsid w:val="00B2181E"/>
    <w:rsid w:val="00B41889"/>
    <w:rsid w:val="00B77BAD"/>
    <w:rsid w:val="00B92402"/>
    <w:rsid w:val="00BC6587"/>
    <w:rsid w:val="00BE2A2C"/>
    <w:rsid w:val="00BE5204"/>
    <w:rsid w:val="00C664EF"/>
    <w:rsid w:val="00C80679"/>
    <w:rsid w:val="00C82E75"/>
    <w:rsid w:val="00CD27EA"/>
    <w:rsid w:val="00CE4FC3"/>
    <w:rsid w:val="00CF1997"/>
    <w:rsid w:val="00D1734F"/>
    <w:rsid w:val="00D22E2F"/>
    <w:rsid w:val="00D30292"/>
    <w:rsid w:val="00D919EE"/>
    <w:rsid w:val="00DB1D8E"/>
    <w:rsid w:val="00DC0BE6"/>
    <w:rsid w:val="00DD5DB5"/>
    <w:rsid w:val="00E17892"/>
    <w:rsid w:val="00E20DE3"/>
    <w:rsid w:val="00E2731C"/>
    <w:rsid w:val="00E33E19"/>
    <w:rsid w:val="00E87327"/>
    <w:rsid w:val="00EE03C8"/>
    <w:rsid w:val="00EF3296"/>
    <w:rsid w:val="00F01402"/>
    <w:rsid w:val="00F60C8E"/>
    <w:rsid w:val="00F613CF"/>
    <w:rsid w:val="00F77BD1"/>
    <w:rsid w:val="00F94A61"/>
    <w:rsid w:val="00FA1719"/>
    <w:rsid w:val="00FB3D56"/>
    <w:rsid w:val="00FE43B5"/>
    <w:rsid w:val="00FE76CC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EA75B20"/>
  <w15:docId w15:val="{BB48EFDF-7BA4-4ED2-90A7-EA576D2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38"/>
    <w:pPr>
      <w:spacing w:after="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3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39"/>
    <w:rsid w:val="003E7D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E20DE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E20DE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Body Text Indent"/>
    <w:basedOn w:val="a"/>
    <w:link w:val="a8"/>
    <w:uiPriority w:val="99"/>
    <w:semiHidden/>
    <w:unhideWhenUsed/>
    <w:rsid w:val="00E20DE3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0DE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E20DE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9">
    <w:name w:val="Новый"/>
    <w:basedOn w:val="a"/>
    <w:uiPriority w:val="99"/>
    <w:rsid w:val="00E20DE3"/>
    <w:pPr>
      <w:widowControl w:val="0"/>
      <w:suppressAutoHyphens/>
      <w:spacing w:line="360" w:lineRule="auto"/>
      <w:ind w:firstLine="454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E20DE3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E20DE3"/>
    <w:pPr>
      <w:spacing w:after="160" w:line="254" w:lineRule="auto"/>
      <w:ind w:left="720"/>
    </w:pPr>
    <w:rPr>
      <w:rFonts w:eastAsia="Times New Roman"/>
      <w:kern w:val="2"/>
      <w:lang w:eastAsia="ar-SA"/>
    </w:rPr>
  </w:style>
  <w:style w:type="character" w:customStyle="1" w:styleId="aa">
    <w:name w:val="Основной текст_"/>
    <w:basedOn w:val="a0"/>
    <w:link w:val="3"/>
    <w:locked/>
    <w:rsid w:val="00EE03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EE03C8"/>
    <w:pPr>
      <w:widowControl w:val="0"/>
      <w:shd w:val="clear" w:color="auto" w:fill="FFFFFF"/>
      <w:spacing w:line="32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Средняя сетка 21"/>
    <w:basedOn w:val="a"/>
    <w:uiPriority w:val="1"/>
    <w:qFormat/>
    <w:rsid w:val="00956838"/>
    <w:pPr>
      <w:numPr>
        <w:numId w:val="17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qFormat/>
    <w:rsid w:val="000A4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Без интервала4"/>
    <w:rsid w:val="001A523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1">
    <w:name w:val="Основной текст1"/>
    <w:basedOn w:val="a0"/>
    <w:rsid w:val="001D6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basedOn w:val="a0"/>
    <w:link w:val="ac"/>
    <w:uiPriority w:val="1"/>
    <w:locked/>
    <w:rsid w:val="009849F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 Spacing"/>
    <w:link w:val="ab"/>
    <w:uiPriority w:val="1"/>
    <w:qFormat/>
    <w:rsid w:val="009849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A0765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0765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0765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7657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E27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73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AD6E-2103-4652-BA68-60C279D9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32</cp:revision>
  <cp:lastPrinted>2022-10-10T13:22:00Z</cp:lastPrinted>
  <dcterms:created xsi:type="dcterms:W3CDTF">2017-09-28T14:52:00Z</dcterms:created>
  <dcterms:modified xsi:type="dcterms:W3CDTF">2023-11-17T07:24:00Z</dcterms:modified>
</cp:coreProperties>
</file>