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6FAD6" w14:textId="1F1BB372" w:rsidR="006229FD" w:rsidRDefault="006229FD" w:rsidP="006229FD">
      <w:pPr>
        <w:pStyle w:val="Default"/>
        <w:spacing w:after="36"/>
        <w:jc w:val="both"/>
        <w:rPr>
          <w:color w:val="auto"/>
          <w:szCs w:val="28"/>
          <w:highlight w:val="yellow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476BE" w14:paraId="1E60844D" w14:textId="77777777" w:rsidTr="005476BE">
        <w:tc>
          <w:tcPr>
            <w:tcW w:w="4853" w:type="dxa"/>
          </w:tcPr>
          <w:p w14:paraId="2891239F" w14:textId="77777777" w:rsidR="005476BE" w:rsidRDefault="005476B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14:paraId="631051F1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школы</w:t>
            </w:r>
          </w:p>
          <w:p w14:paraId="042479D3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августа 2023 года № ____</w:t>
            </w:r>
          </w:p>
          <w:p w14:paraId="06623D04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14:paraId="01CB8020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6FEEB8B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СкабёлкинаТ.В.  __________</w:t>
            </w:r>
          </w:p>
          <w:p w14:paraId="2C9F1BE0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августа 2023 года</w:t>
            </w:r>
          </w:p>
          <w:p w14:paraId="6EFD2BD3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1873A7D" w14:textId="04BFE4E0" w:rsidR="005476BE" w:rsidRDefault="005F6FF0">
            <w:pPr>
              <w:rPr>
                <w:rFonts w:ascii="Times New Roman" w:hAnsi="Times New Roman"/>
                <w:sz w:val="24"/>
                <w:szCs w:val="24"/>
              </w:rPr>
            </w:pPr>
            <w:r w:rsidRPr="005F6FF0">
              <w:rPr>
                <w:noProof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3F61489" wp14:editId="16EAD5E9">
                  <wp:simplePos x="0" y="0"/>
                  <wp:positionH relativeFrom="column">
                    <wp:posOffset>-6410960</wp:posOffset>
                  </wp:positionH>
                  <wp:positionV relativeFrom="paragraph">
                    <wp:posOffset>-636270</wp:posOffset>
                  </wp:positionV>
                  <wp:extent cx="10344150" cy="7525531"/>
                  <wp:effectExtent l="0" t="0" r="0" b="0"/>
                  <wp:wrapNone/>
                  <wp:docPr id="2" name="Рисунок 2" descr="C:\Users\24\Desktop\Новая папка (3)\Титульник Р о П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4\Desktop\Новая папка (3)\Титульник Р о П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0" cy="752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6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BDB7233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Тоцкая СОШ </w:t>
            </w:r>
          </w:p>
          <w:p w14:paraId="6CB8EF7C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А.К. Стерелюхина</w:t>
            </w:r>
          </w:p>
          <w:p w14:paraId="0DC84F00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 В.К. __________</w:t>
            </w:r>
          </w:p>
          <w:p w14:paraId="588B7CA7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 от «___» августа 2023 года</w:t>
            </w:r>
          </w:p>
          <w:p w14:paraId="7A3A01B5" w14:textId="77777777" w:rsidR="005476BE" w:rsidRDefault="00547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254F04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552D44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B647E5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5F0ECE4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BCB25B" w14:textId="77777777" w:rsidR="006229FD" w:rsidRPr="00F274BE" w:rsidRDefault="006229FD" w:rsidP="006229F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274BE">
        <w:rPr>
          <w:rFonts w:ascii="Times New Roman" w:hAnsi="Times New Roman"/>
          <w:b/>
          <w:sz w:val="28"/>
          <w:szCs w:val="24"/>
        </w:rPr>
        <w:t>Рабочая программа учебного курса внеурочной деятельности</w:t>
      </w:r>
    </w:p>
    <w:p w14:paraId="50132A7E" w14:textId="614B64BE" w:rsidR="006229FD" w:rsidRPr="00F274BE" w:rsidRDefault="006229FD" w:rsidP="006229F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096A">
        <w:rPr>
          <w:rFonts w:ascii="Times New Roman" w:hAnsi="Times New Roman"/>
          <w:b/>
          <w:sz w:val="28"/>
          <w:szCs w:val="24"/>
          <w:u w:val="single"/>
        </w:rPr>
        <w:t>«</w:t>
      </w:r>
      <w:r w:rsidR="004F7A41">
        <w:rPr>
          <w:rFonts w:ascii="Times New Roman" w:hAnsi="Times New Roman"/>
          <w:b/>
          <w:sz w:val="28"/>
          <w:szCs w:val="24"/>
          <w:u w:val="single"/>
        </w:rPr>
        <w:t>Клуб здоровья</w:t>
      </w:r>
      <w:r w:rsidR="00F94A61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F274BE">
        <w:rPr>
          <w:rFonts w:ascii="Times New Roman" w:hAnsi="Times New Roman"/>
          <w:b/>
          <w:sz w:val="28"/>
          <w:szCs w:val="24"/>
        </w:rPr>
        <w:t>«</w:t>
      </w:r>
      <w:r w:rsidR="004F7A41">
        <w:rPr>
          <w:rFonts w:ascii="Times New Roman" w:hAnsi="Times New Roman"/>
          <w:b/>
          <w:sz w:val="28"/>
          <w:szCs w:val="24"/>
        </w:rPr>
        <w:t>Разговор о правильном питании</w:t>
      </w:r>
      <w:r w:rsidRPr="00F274BE">
        <w:rPr>
          <w:rFonts w:ascii="Times New Roman" w:hAnsi="Times New Roman"/>
          <w:b/>
          <w:sz w:val="28"/>
          <w:szCs w:val="24"/>
        </w:rPr>
        <w:t>»</w:t>
      </w:r>
    </w:p>
    <w:p w14:paraId="0A521106" w14:textId="0E61C8F8" w:rsidR="006229FD" w:rsidRPr="00F274BE" w:rsidRDefault="006229FD" w:rsidP="006229F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Срок освоения: 1 год (</w:t>
      </w:r>
      <w:r w:rsidR="005476BE">
        <w:rPr>
          <w:rFonts w:ascii="Times New Roman" w:hAnsi="Times New Roman"/>
          <w:b/>
          <w:sz w:val="28"/>
          <w:szCs w:val="24"/>
        </w:rPr>
        <w:t>3</w:t>
      </w:r>
      <w:r>
        <w:rPr>
          <w:rFonts w:ascii="Times New Roman" w:hAnsi="Times New Roman"/>
          <w:b/>
          <w:sz w:val="28"/>
          <w:szCs w:val="24"/>
        </w:rPr>
        <w:t xml:space="preserve"> класс</w:t>
      </w:r>
      <w:r w:rsidRPr="00F274BE">
        <w:rPr>
          <w:rFonts w:ascii="Times New Roman" w:hAnsi="Times New Roman"/>
          <w:b/>
          <w:sz w:val="28"/>
          <w:szCs w:val="24"/>
        </w:rPr>
        <w:t>)</w:t>
      </w:r>
    </w:p>
    <w:p w14:paraId="0963C037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2D1B7D3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285FC2F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286B71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AEBC1F" w14:textId="77777777" w:rsidR="006229FD" w:rsidRDefault="006229FD" w:rsidP="006229FD">
      <w:pPr>
        <w:rPr>
          <w:rFonts w:ascii="Times New Roman" w:hAnsi="Times New Roman"/>
          <w:b/>
          <w:color w:val="FF0000"/>
          <w:sz w:val="36"/>
          <w:szCs w:val="24"/>
        </w:rPr>
      </w:pPr>
    </w:p>
    <w:p w14:paraId="3073C4A8" w14:textId="77777777" w:rsidR="006229FD" w:rsidRDefault="006229FD" w:rsidP="006229FD">
      <w:pPr>
        <w:rPr>
          <w:rFonts w:ascii="Times New Roman" w:hAnsi="Times New Roman"/>
          <w:b/>
          <w:color w:val="FF0000"/>
          <w:sz w:val="36"/>
          <w:szCs w:val="24"/>
        </w:rPr>
      </w:pPr>
    </w:p>
    <w:p w14:paraId="644C413D" w14:textId="77777777" w:rsidR="006229FD" w:rsidRPr="00A9096A" w:rsidRDefault="006229FD" w:rsidP="006229FD">
      <w:pPr>
        <w:rPr>
          <w:sz w:val="32"/>
        </w:rPr>
      </w:pPr>
    </w:p>
    <w:p w14:paraId="5C6FA3B0" w14:textId="77777777" w:rsidR="006229FD" w:rsidRPr="00A9096A" w:rsidRDefault="006229FD" w:rsidP="006229FD">
      <w:pPr>
        <w:spacing w:line="240" w:lineRule="auto"/>
        <w:ind w:firstLine="11482"/>
        <w:rPr>
          <w:rFonts w:ascii="Times New Roman" w:hAnsi="Times New Roman"/>
          <w:sz w:val="28"/>
          <w:szCs w:val="24"/>
        </w:rPr>
      </w:pPr>
      <w:r w:rsidRPr="00A9096A">
        <w:rPr>
          <w:rFonts w:ascii="Times New Roman" w:hAnsi="Times New Roman"/>
          <w:sz w:val="28"/>
          <w:szCs w:val="24"/>
        </w:rPr>
        <w:t>Составитель:</w:t>
      </w:r>
    </w:p>
    <w:p w14:paraId="41E791AC" w14:textId="203A7C5C" w:rsidR="006229FD" w:rsidRPr="00A9096A" w:rsidRDefault="00E1256F" w:rsidP="006229FD">
      <w:pPr>
        <w:spacing w:line="240" w:lineRule="auto"/>
        <w:ind w:firstLine="1148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Стукалова М.В.</w:t>
      </w:r>
      <w:r w:rsidR="006229FD" w:rsidRPr="00A9096A">
        <w:rPr>
          <w:rFonts w:ascii="Times New Roman" w:hAnsi="Times New Roman"/>
          <w:sz w:val="28"/>
          <w:szCs w:val="24"/>
        </w:rPr>
        <w:t xml:space="preserve"> учитель </w:t>
      </w:r>
    </w:p>
    <w:p w14:paraId="6BCC3B30" w14:textId="77777777" w:rsidR="006229FD" w:rsidRPr="00A9096A" w:rsidRDefault="00A15637" w:rsidP="006229FD">
      <w:pPr>
        <w:spacing w:line="240" w:lineRule="auto"/>
        <w:ind w:firstLine="1148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="006229FD">
        <w:rPr>
          <w:rFonts w:ascii="Times New Roman" w:hAnsi="Times New Roman"/>
          <w:sz w:val="28"/>
          <w:szCs w:val="24"/>
        </w:rPr>
        <w:t>ачальных классов</w:t>
      </w:r>
    </w:p>
    <w:p w14:paraId="15079A20" w14:textId="77777777" w:rsidR="006229FD" w:rsidRPr="00A9096A" w:rsidRDefault="006229FD" w:rsidP="006229FD">
      <w:pPr>
        <w:spacing w:line="240" w:lineRule="auto"/>
        <w:rPr>
          <w:rFonts w:ascii="Times New Roman" w:hAnsi="Times New Roman"/>
          <w:sz w:val="28"/>
          <w:szCs w:val="24"/>
        </w:rPr>
      </w:pPr>
    </w:p>
    <w:p w14:paraId="5FB07080" w14:textId="77777777" w:rsidR="006229FD" w:rsidRDefault="006229FD" w:rsidP="006229F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D8C528" w14:textId="77777777" w:rsidR="006229FD" w:rsidRDefault="006229FD" w:rsidP="006229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103D2A" w14:textId="77777777" w:rsidR="006229FD" w:rsidRDefault="006229FD" w:rsidP="006229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073F7C" w14:textId="307255AA" w:rsidR="006229FD" w:rsidRDefault="00C56ABE" w:rsidP="006229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6B718" wp14:editId="648DD6B2">
                <wp:simplePos x="0" y="0"/>
                <wp:positionH relativeFrom="column">
                  <wp:posOffset>4759325</wp:posOffset>
                </wp:positionH>
                <wp:positionV relativeFrom="paragraph">
                  <wp:posOffset>790575</wp:posOffset>
                </wp:positionV>
                <wp:extent cx="304800" cy="194310"/>
                <wp:effectExtent l="6350" t="12065" r="12700" b="1270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245C" id="Rectangle 10" o:spid="_x0000_s1026" style="position:absolute;margin-left:374.75pt;margin-top:62.25pt;width:24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" fillcolor="white [3212]" strokecolor="white [3212]"/>
            </w:pict>
          </mc:Fallback>
        </mc:AlternateContent>
      </w:r>
      <w:r w:rsidR="006229FD">
        <w:rPr>
          <w:rFonts w:ascii="Times New Roman" w:hAnsi="Times New Roman"/>
          <w:sz w:val="24"/>
          <w:szCs w:val="24"/>
        </w:rPr>
        <w:t>202</w:t>
      </w:r>
      <w:r w:rsidR="005476BE">
        <w:rPr>
          <w:rFonts w:ascii="Times New Roman" w:hAnsi="Times New Roman"/>
          <w:sz w:val="24"/>
          <w:szCs w:val="24"/>
        </w:rPr>
        <w:t>3</w:t>
      </w:r>
    </w:p>
    <w:p w14:paraId="281B5FF9" w14:textId="77777777" w:rsidR="006229FD" w:rsidRDefault="006229FD" w:rsidP="009849F6">
      <w:pPr>
        <w:tabs>
          <w:tab w:val="left" w:pos="1134"/>
        </w:tabs>
        <w:spacing w:line="360" w:lineRule="auto"/>
        <w:ind w:left="1134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6229FD" w:rsidSect="006229FD">
          <w:footerReference w:type="default" r:id="rId9"/>
          <w:pgSz w:w="16838" w:h="11906" w:orient="landscape"/>
          <w:pgMar w:top="720" w:right="720" w:bottom="709" w:left="720" w:header="709" w:footer="709" w:gutter="0"/>
          <w:cols w:space="708"/>
          <w:docGrid w:linePitch="360"/>
        </w:sectPr>
      </w:pPr>
    </w:p>
    <w:p w14:paraId="3D3DAAD3" w14:textId="0B626655" w:rsidR="001A523A" w:rsidRPr="009849F6" w:rsidRDefault="001A523A" w:rsidP="009849F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 внеурочно</w:t>
      </w:r>
      <w:r w:rsidR="00F94A61">
        <w:rPr>
          <w:rFonts w:ascii="Times New Roman" w:hAnsi="Times New Roman"/>
          <w:b/>
          <w:sz w:val="28"/>
          <w:szCs w:val="28"/>
        </w:rPr>
        <w:t>й деятельности «</w:t>
      </w:r>
      <w:r w:rsidR="004F7A41">
        <w:rPr>
          <w:rFonts w:ascii="Times New Roman" w:hAnsi="Times New Roman"/>
          <w:b/>
          <w:sz w:val="28"/>
          <w:szCs w:val="28"/>
        </w:rPr>
        <w:t>Разговор о правильном питании</w:t>
      </w:r>
      <w:r w:rsidR="00F94A61">
        <w:rPr>
          <w:rFonts w:ascii="Times New Roman" w:hAnsi="Times New Roman"/>
          <w:b/>
          <w:sz w:val="28"/>
          <w:szCs w:val="28"/>
        </w:rPr>
        <w:t>»</w:t>
      </w:r>
    </w:p>
    <w:p w14:paraId="01CF328E" w14:textId="35EF889A" w:rsidR="001A523A" w:rsidRPr="009849F6" w:rsidRDefault="00F94A61" w:rsidP="009849F6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34 часа (</w:t>
      </w:r>
      <w:r w:rsidR="001A6C07">
        <w:rPr>
          <w:rFonts w:ascii="Times New Roman" w:hAnsi="Times New Roman"/>
          <w:b/>
          <w:bCs/>
          <w:sz w:val="28"/>
          <w:szCs w:val="28"/>
        </w:rPr>
        <w:t>1 час в неделю</w:t>
      </w:r>
      <w:r w:rsidR="001A523A" w:rsidRPr="009849F6">
        <w:rPr>
          <w:rFonts w:ascii="Times New Roman" w:hAnsi="Times New Roman"/>
          <w:b/>
          <w:bCs/>
          <w:sz w:val="28"/>
          <w:szCs w:val="28"/>
        </w:rPr>
        <w:t>)</w:t>
      </w:r>
    </w:p>
    <w:p w14:paraId="48153016" w14:textId="77777777" w:rsidR="004F7A41" w:rsidRPr="00506950" w:rsidRDefault="004F7A41" w:rsidP="0050695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14:paraId="707F6DC0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Theme="minorEastAsia" w:hAnsi="Times New Roman"/>
          <w:b/>
          <w:bCs/>
          <w:sz w:val="28"/>
          <w:szCs w:val="28"/>
        </w:rPr>
      </w:pPr>
      <w:r w:rsidRPr="00506950">
        <w:rPr>
          <w:rFonts w:ascii="Times New Roman" w:hAnsi="Times New Roman"/>
          <w:b/>
          <w:bCs/>
          <w:sz w:val="28"/>
          <w:szCs w:val="28"/>
        </w:rPr>
        <w:t>Давайте познакомимся (2ч.)</w:t>
      </w:r>
    </w:p>
    <w:p w14:paraId="63A24CF8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eastAsia="Times New Roman" w:hAnsi="Times New Roman"/>
          <w:kern w:val="28"/>
          <w:sz w:val="28"/>
          <w:szCs w:val="28"/>
        </w:rPr>
        <w:t>Введение. Что мы уже знаем о правильном питании и здоровом образе жизни.</w:t>
      </w:r>
    </w:p>
    <w:p w14:paraId="646FA76C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950">
        <w:rPr>
          <w:rFonts w:ascii="Times New Roman" w:eastAsia="Times New Roman" w:hAnsi="Times New Roman"/>
          <w:b/>
          <w:sz w:val="28"/>
          <w:szCs w:val="28"/>
        </w:rPr>
        <w:t>Из чего состоит наша пища (3 ч.)</w:t>
      </w:r>
    </w:p>
    <w:p w14:paraId="2A76D891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Theme="minorEastAsia" w:hAnsi="Times New Roman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Из чего состоит наша пища.</w:t>
      </w:r>
    </w:p>
    <w:p w14:paraId="2C5EEF98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Как питательные вещества влияют на наш организм.</w:t>
      </w:r>
    </w:p>
    <w:p w14:paraId="511A678B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Практическая работа «Готовим себе завтрак».</w:t>
      </w:r>
    </w:p>
    <w:p w14:paraId="7D032AB7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506950">
        <w:rPr>
          <w:rFonts w:ascii="Times New Roman" w:eastAsia="Times New Roman" w:hAnsi="Times New Roman"/>
          <w:b/>
          <w:sz w:val="28"/>
          <w:szCs w:val="28"/>
        </w:rPr>
        <w:t xml:space="preserve">Здоровье в порядке – спасибо зарядке </w:t>
      </w:r>
      <w:r w:rsidRPr="00506950">
        <w:rPr>
          <w:rFonts w:ascii="Times New Roman" w:eastAsia="Times New Roman" w:hAnsi="Times New Roman"/>
          <w:b/>
          <w:kern w:val="28"/>
          <w:sz w:val="28"/>
          <w:szCs w:val="28"/>
        </w:rPr>
        <w:t>(1 ч.)</w:t>
      </w:r>
    </w:p>
    <w:p w14:paraId="7D8AABE8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eastAsia="Times New Roman" w:hAnsi="Times New Roman"/>
          <w:kern w:val="28"/>
          <w:sz w:val="28"/>
          <w:szCs w:val="28"/>
        </w:rPr>
        <w:t>Здоровье в порядке – спасибо зарядке.</w:t>
      </w:r>
    </w:p>
    <w:p w14:paraId="4BF1E62E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506950">
        <w:rPr>
          <w:rFonts w:ascii="Times New Roman" w:eastAsia="Times New Roman" w:hAnsi="Times New Roman"/>
          <w:b/>
          <w:sz w:val="28"/>
          <w:szCs w:val="28"/>
        </w:rPr>
        <w:t>Закаляйся, если хочешь быть здоров ( 6 ч.)</w:t>
      </w:r>
    </w:p>
    <w:p w14:paraId="1A185924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eastAsia="Times New Roman" w:hAnsi="Times New Roman"/>
          <w:kern w:val="28"/>
          <w:sz w:val="28"/>
          <w:szCs w:val="28"/>
        </w:rPr>
        <w:t>Закаляйся, если хочешь быть здоров.</w:t>
      </w:r>
    </w:p>
    <w:p w14:paraId="3320792B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Theme="minorEastAsia" w:hAnsi="Times New Roman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Что нужно есть в разное время года.</w:t>
      </w:r>
    </w:p>
    <w:p w14:paraId="7FD53E35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Оформление дневника здоровья.</w:t>
      </w:r>
    </w:p>
    <w:p w14:paraId="32C0846C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Конкурс кулинаров.</w:t>
      </w:r>
    </w:p>
    <w:p w14:paraId="1EA4DECE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Выпуск стенгазеты о составе нашей пищи.</w:t>
      </w:r>
    </w:p>
    <w:p w14:paraId="360447D3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Игра «В гостях у тетушки Припасихи».</w:t>
      </w:r>
    </w:p>
    <w:p w14:paraId="5D442BF6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506950">
        <w:rPr>
          <w:rFonts w:ascii="Times New Roman" w:hAnsi="Times New Roman"/>
          <w:b/>
          <w:sz w:val="28"/>
          <w:szCs w:val="28"/>
        </w:rPr>
        <w:t>Как правильно питаться, если занимаешься спортом (4 ч.)</w:t>
      </w:r>
    </w:p>
    <w:p w14:paraId="1B57730E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Как правильно питаться, если занимаешься спортом.</w:t>
      </w:r>
    </w:p>
    <w:p w14:paraId="04E5AF24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06950">
        <w:rPr>
          <w:rFonts w:ascii="Times New Roman" w:hAnsi="Times New Roman"/>
          <w:sz w:val="28"/>
          <w:szCs w:val="28"/>
        </w:rPr>
        <w:t>Что надо есть, если хочешь стать сильнее.</w:t>
      </w:r>
    </w:p>
    <w:p w14:paraId="7A7C9D64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Как правильно составить свой рацион питания.</w:t>
      </w:r>
    </w:p>
    <w:p w14:paraId="19AEF0B4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Конкурс «Мама, папа, я – спортивная семья».</w:t>
      </w:r>
    </w:p>
    <w:p w14:paraId="6754E81B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kern w:val="28"/>
          <w:sz w:val="28"/>
          <w:szCs w:val="28"/>
        </w:rPr>
      </w:pPr>
      <w:r w:rsidRPr="00506950">
        <w:rPr>
          <w:rFonts w:ascii="Times New Roman" w:hAnsi="Times New Roman"/>
          <w:b/>
          <w:sz w:val="28"/>
          <w:szCs w:val="28"/>
        </w:rPr>
        <w:t xml:space="preserve">Где и как готовят пищу </w:t>
      </w:r>
      <w:r w:rsidRPr="00506950">
        <w:rPr>
          <w:rFonts w:ascii="Times New Roman" w:eastAsia="Times New Roman" w:hAnsi="Times New Roman"/>
          <w:b/>
          <w:kern w:val="28"/>
          <w:sz w:val="28"/>
          <w:szCs w:val="28"/>
        </w:rPr>
        <w:t>(6 ч.)</w:t>
      </w:r>
    </w:p>
    <w:p w14:paraId="3F592EEC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Theme="minorEastAsia" w:hAnsi="Times New Roman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Где и как готовят пищу.</w:t>
      </w:r>
    </w:p>
    <w:p w14:paraId="5B69E8C7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Экскурсия в школьную  столовую.</w:t>
      </w:r>
    </w:p>
    <w:p w14:paraId="0913FA5B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Как правильно хранить продукты.</w:t>
      </w:r>
    </w:p>
    <w:p w14:paraId="5E78234A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Как правильно накрыть на стол.</w:t>
      </w:r>
    </w:p>
    <w:p w14:paraId="41EEAA7F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Как вести себя за столом.</w:t>
      </w:r>
    </w:p>
    <w:p w14:paraId="7C0F9117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Когда человек начал пользоваться ножом и вилкой.</w:t>
      </w:r>
    </w:p>
    <w:p w14:paraId="7C3E2014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506950">
        <w:rPr>
          <w:rFonts w:ascii="Times New Roman" w:hAnsi="Times New Roman"/>
          <w:b/>
          <w:sz w:val="28"/>
          <w:szCs w:val="28"/>
        </w:rPr>
        <w:t>Блюда из зерна (7 ч.)</w:t>
      </w:r>
    </w:p>
    <w:p w14:paraId="7661A1DD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Блюда из зерна.</w:t>
      </w:r>
    </w:p>
    <w:p w14:paraId="1A8B8C34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Theme="minorEastAsia" w:hAnsi="Times New Roman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Путь от зерна к батону</w:t>
      </w:r>
    </w:p>
    <w:p w14:paraId="768E7689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Конкурс пословиц « Хлебушко – калачу дедушка».</w:t>
      </w:r>
    </w:p>
    <w:p w14:paraId="52666931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Игра – конкурс «Хлебопеки»</w:t>
      </w:r>
    </w:p>
    <w:p w14:paraId="3DDE6DB8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Праздник «Хлеб – всему голова».</w:t>
      </w:r>
    </w:p>
    <w:p w14:paraId="1923FB6C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Каша – пища наша.</w:t>
      </w:r>
    </w:p>
    <w:p w14:paraId="14710DF7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Theme="minorEastAsia" w:hAnsi="Times New Roman"/>
          <w:b/>
          <w:sz w:val="28"/>
          <w:szCs w:val="28"/>
        </w:rPr>
      </w:pPr>
      <w:r w:rsidRPr="00506950">
        <w:rPr>
          <w:rFonts w:ascii="Times New Roman" w:hAnsi="Times New Roman"/>
          <w:color w:val="000000"/>
          <w:sz w:val="28"/>
          <w:szCs w:val="28"/>
        </w:rPr>
        <w:t>Оформление проекта « Хлеб - всему голова».</w:t>
      </w:r>
    </w:p>
    <w:p w14:paraId="50318B41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6950">
        <w:rPr>
          <w:rFonts w:ascii="Times New Roman" w:hAnsi="Times New Roman"/>
          <w:b/>
          <w:sz w:val="28"/>
          <w:szCs w:val="28"/>
        </w:rPr>
        <w:t>Молоко и молочные продукты (6 ч.)</w:t>
      </w:r>
    </w:p>
    <w:p w14:paraId="17B8243E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Молоко и молочные продукты.</w:t>
      </w:r>
    </w:p>
    <w:p w14:paraId="0E531A05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eastAsia="Times New Roman" w:hAnsi="Times New Roman"/>
          <w:kern w:val="28"/>
          <w:sz w:val="28"/>
          <w:szCs w:val="28"/>
        </w:rPr>
        <w:t>Пейте, дети, молоко будете здоровы!</w:t>
      </w:r>
    </w:p>
    <w:p w14:paraId="2519EDD6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eastAsia="Times New Roman" w:hAnsi="Times New Roman"/>
          <w:kern w:val="28"/>
          <w:sz w:val="28"/>
          <w:szCs w:val="28"/>
        </w:rPr>
        <w:t>Что можно приготовить из молока.</w:t>
      </w:r>
    </w:p>
    <w:p w14:paraId="6EC5F12C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eastAsia="Times New Roman" w:hAnsi="Times New Roman"/>
          <w:kern w:val="28"/>
          <w:sz w:val="28"/>
          <w:szCs w:val="28"/>
        </w:rPr>
        <w:lastRenderedPageBreak/>
        <w:t>Молочные продукты –вкусно и полезно.</w:t>
      </w:r>
    </w:p>
    <w:p w14:paraId="3AC21B4C" w14:textId="77777777" w:rsidR="00506950" w:rsidRPr="00506950" w:rsidRDefault="00506950" w:rsidP="005069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="Times New Roman" w:hAnsi="Times New Roman"/>
          <w:kern w:val="28"/>
          <w:sz w:val="28"/>
          <w:szCs w:val="28"/>
        </w:rPr>
      </w:pPr>
      <w:r w:rsidRPr="00506950">
        <w:rPr>
          <w:rFonts w:ascii="Times New Roman" w:eastAsia="Times New Roman" w:hAnsi="Times New Roman"/>
          <w:kern w:val="28"/>
          <w:sz w:val="28"/>
          <w:szCs w:val="28"/>
        </w:rPr>
        <w:t>Оформление плаката «Молоко и молочные продукты».</w:t>
      </w:r>
    </w:p>
    <w:p w14:paraId="439E0541" w14:textId="77777777" w:rsidR="00506950" w:rsidRPr="00506950" w:rsidRDefault="00506950" w:rsidP="00506950">
      <w:pPr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 w:rsidRPr="00506950">
        <w:rPr>
          <w:rFonts w:ascii="Times New Roman" w:eastAsia="Times New Roman" w:hAnsi="Times New Roman"/>
          <w:sz w:val="28"/>
          <w:szCs w:val="28"/>
        </w:rPr>
        <w:t>Творческий отчёт</w:t>
      </w:r>
      <w:r w:rsidRPr="00506950">
        <w:rPr>
          <w:rFonts w:ascii="Times New Roman" w:hAnsi="Times New Roman"/>
          <w:sz w:val="28"/>
          <w:szCs w:val="28"/>
        </w:rPr>
        <w:t xml:space="preserve"> «Мы – за здоровое питание».</w:t>
      </w:r>
    </w:p>
    <w:p w14:paraId="3BD9AAB3" w14:textId="77777777" w:rsidR="001A523A" w:rsidRPr="009849F6" w:rsidRDefault="001A523A" w:rsidP="005C5B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766EF1" w14:textId="669F2B29" w:rsidR="000D0271" w:rsidRDefault="0026526B" w:rsidP="009849F6">
      <w:pPr>
        <w:pStyle w:val="a5"/>
        <w:widowControl/>
        <w:tabs>
          <w:tab w:val="left" w:pos="1134"/>
        </w:tabs>
        <w:spacing w:after="0"/>
        <w:ind w:left="1134"/>
        <w:contextualSpacing/>
        <w:jc w:val="center"/>
        <w:rPr>
          <w:rFonts w:cs="Times New Roman"/>
          <w:b/>
          <w:color w:val="000000"/>
          <w:sz w:val="28"/>
          <w:szCs w:val="28"/>
        </w:rPr>
      </w:pPr>
      <w:r w:rsidRPr="009849F6">
        <w:rPr>
          <w:rFonts w:cs="Times New Roman"/>
          <w:b/>
          <w:color w:val="000000"/>
          <w:sz w:val="28"/>
          <w:szCs w:val="28"/>
        </w:rPr>
        <w:t xml:space="preserve">Планируемые результаты </w:t>
      </w:r>
      <w:r w:rsidR="00FE76CC" w:rsidRPr="009849F6">
        <w:rPr>
          <w:rFonts w:cs="Times New Roman"/>
          <w:b/>
          <w:color w:val="000000"/>
          <w:sz w:val="28"/>
          <w:szCs w:val="28"/>
        </w:rPr>
        <w:t xml:space="preserve">освоения учебного курса </w:t>
      </w:r>
      <w:r w:rsidR="00CE4FC3" w:rsidRPr="009849F6">
        <w:rPr>
          <w:rFonts w:cs="Times New Roman"/>
          <w:b/>
          <w:color w:val="000000"/>
          <w:sz w:val="28"/>
          <w:szCs w:val="28"/>
        </w:rPr>
        <w:t>внеурочной деятельности</w:t>
      </w:r>
      <w:r w:rsidR="00FE76CC" w:rsidRPr="009849F6">
        <w:rPr>
          <w:rFonts w:cs="Times New Roman"/>
          <w:b/>
          <w:color w:val="000000"/>
          <w:sz w:val="28"/>
          <w:szCs w:val="28"/>
        </w:rPr>
        <w:t xml:space="preserve"> </w:t>
      </w:r>
      <w:r w:rsidR="000D0271" w:rsidRPr="009849F6">
        <w:rPr>
          <w:rFonts w:cs="Times New Roman"/>
          <w:b/>
          <w:color w:val="000000"/>
          <w:sz w:val="28"/>
          <w:szCs w:val="28"/>
        </w:rPr>
        <w:t>«</w:t>
      </w:r>
      <w:r w:rsidR="00462A45">
        <w:rPr>
          <w:rFonts w:cs="Times New Roman"/>
          <w:b/>
          <w:color w:val="000000"/>
          <w:sz w:val="28"/>
          <w:szCs w:val="28"/>
        </w:rPr>
        <w:t>Разговор о правильном питании</w:t>
      </w:r>
      <w:r w:rsidR="000D0271" w:rsidRPr="009849F6">
        <w:rPr>
          <w:rFonts w:cs="Times New Roman"/>
          <w:b/>
          <w:color w:val="000000"/>
          <w:sz w:val="28"/>
          <w:szCs w:val="28"/>
        </w:rPr>
        <w:t>»</w:t>
      </w:r>
    </w:p>
    <w:p w14:paraId="628AEC30" w14:textId="77777777" w:rsidR="009849F6" w:rsidRPr="009849F6" w:rsidRDefault="009849F6" w:rsidP="009849F6">
      <w:pPr>
        <w:pStyle w:val="a5"/>
        <w:widowControl/>
        <w:tabs>
          <w:tab w:val="left" w:pos="1134"/>
        </w:tabs>
        <w:spacing w:after="0"/>
        <w:ind w:left="1134"/>
        <w:contextualSpacing/>
        <w:jc w:val="center"/>
        <w:rPr>
          <w:rFonts w:cs="Times New Roman"/>
          <w:b/>
          <w:color w:val="000000"/>
          <w:sz w:val="28"/>
          <w:szCs w:val="28"/>
        </w:rPr>
      </w:pPr>
    </w:p>
    <w:p w14:paraId="07445B40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62A45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646D4DF6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У обучающегося будут сформированы:</w:t>
      </w:r>
      <w:r w:rsidRPr="00462A45">
        <w:rPr>
          <w:rFonts w:ascii="Times New Roman" w:hAnsi="Times New Roman"/>
          <w:sz w:val="28"/>
          <w:szCs w:val="28"/>
        </w:rPr>
        <w:t xml:space="preserve"> </w:t>
      </w:r>
    </w:p>
    <w:p w14:paraId="5054BA8C" w14:textId="77777777" w:rsidR="00462A45" w:rsidRPr="00462A45" w:rsidRDefault="00462A45" w:rsidP="00462A45">
      <w:pPr>
        <w:pStyle w:val="a3"/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представления о необходимом объеме двигательной активности, зарядке - как обязательном элементе режима дня; </w:t>
      </w:r>
    </w:p>
    <w:p w14:paraId="5D856114" w14:textId="77777777" w:rsidR="00462A45" w:rsidRPr="00462A45" w:rsidRDefault="00462A45" w:rsidP="00462A45">
      <w:pPr>
        <w:pStyle w:val="a3"/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представления о закаливании как одном из важных способов укрепления здоровья; </w:t>
      </w:r>
    </w:p>
    <w:p w14:paraId="60EA1C66" w14:textId="77777777" w:rsidR="00462A45" w:rsidRPr="00462A45" w:rsidRDefault="00462A45" w:rsidP="00462A45">
      <w:pPr>
        <w:pStyle w:val="a3"/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представления об основных правилах гигиены, которые необходимо соблюдать на кухне; </w:t>
      </w:r>
    </w:p>
    <w:p w14:paraId="1050509F" w14:textId="77777777" w:rsidR="00462A45" w:rsidRPr="00462A45" w:rsidRDefault="00462A45" w:rsidP="00462A45">
      <w:pPr>
        <w:pStyle w:val="a3"/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навыки осторожного поведения на кухне, предотвращающие возможность травмы; </w:t>
      </w:r>
    </w:p>
    <w:p w14:paraId="743195E3" w14:textId="77777777" w:rsidR="00462A45" w:rsidRPr="00462A45" w:rsidRDefault="00462A45" w:rsidP="00462A45">
      <w:pPr>
        <w:pStyle w:val="a3"/>
        <w:numPr>
          <w:ilvl w:val="0"/>
          <w:numId w:val="3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уважительное отношение к культуре собственного народа и других народов.</w:t>
      </w:r>
    </w:p>
    <w:p w14:paraId="2D501329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FBE2BC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 xml:space="preserve">Обучающиеся получат возможность научиться: </w:t>
      </w:r>
    </w:p>
    <w:p w14:paraId="21363425" w14:textId="77777777" w:rsidR="00462A45" w:rsidRPr="00462A45" w:rsidRDefault="00462A45" w:rsidP="00462A45">
      <w:pPr>
        <w:pStyle w:val="a3"/>
        <w:numPr>
          <w:ilvl w:val="0"/>
          <w:numId w:val="33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</w:t>
      </w:r>
    </w:p>
    <w:p w14:paraId="377B2E02" w14:textId="77777777" w:rsidR="00462A45" w:rsidRPr="00462A45" w:rsidRDefault="00462A45" w:rsidP="00462A45">
      <w:pPr>
        <w:pStyle w:val="a3"/>
        <w:numPr>
          <w:ilvl w:val="0"/>
          <w:numId w:val="33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14:paraId="0BA0CFE8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54AE34" w14:textId="77777777" w:rsidR="00462A45" w:rsidRPr="00462A45" w:rsidRDefault="00462A45" w:rsidP="00462A45">
      <w:pPr>
        <w:tabs>
          <w:tab w:val="left" w:pos="318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2A45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14:paraId="52ABE033" w14:textId="77777777" w:rsidR="00462A45" w:rsidRPr="00462A45" w:rsidRDefault="00462A45" w:rsidP="00462A45">
      <w:pPr>
        <w:tabs>
          <w:tab w:val="left" w:pos="318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Регулятивные УУД</w:t>
      </w:r>
    </w:p>
    <w:p w14:paraId="26C4E02B" w14:textId="77777777" w:rsidR="00462A45" w:rsidRPr="00462A45" w:rsidRDefault="00462A45" w:rsidP="00462A45">
      <w:pPr>
        <w:tabs>
          <w:tab w:val="left" w:pos="31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  <w:r w:rsidRPr="00462A45">
        <w:rPr>
          <w:rFonts w:ascii="Times New Roman" w:hAnsi="Times New Roman"/>
          <w:sz w:val="28"/>
          <w:szCs w:val="28"/>
        </w:rPr>
        <w:t xml:space="preserve">  </w:t>
      </w:r>
    </w:p>
    <w:p w14:paraId="69D88AB7" w14:textId="77777777" w:rsidR="00462A45" w:rsidRPr="00462A45" w:rsidRDefault="00462A45" w:rsidP="00462A45">
      <w:pPr>
        <w:pStyle w:val="a3"/>
        <w:numPr>
          <w:ilvl w:val="0"/>
          <w:numId w:val="34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sz w:val="28"/>
          <w:szCs w:val="28"/>
        </w:rPr>
      </w:pPr>
      <w:r w:rsidRPr="00462A45">
        <w:rPr>
          <w:sz w:val="28"/>
          <w:szCs w:val="28"/>
        </w:rPr>
        <w:t>принимать и сохранять учебную задачу;</w:t>
      </w:r>
    </w:p>
    <w:p w14:paraId="334E780E" w14:textId="77777777" w:rsidR="00462A45" w:rsidRPr="00462A45" w:rsidRDefault="00462A45" w:rsidP="00462A45">
      <w:pPr>
        <w:pStyle w:val="a3"/>
        <w:numPr>
          <w:ilvl w:val="0"/>
          <w:numId w:val="34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sz w:val="28"/>
          <w:szCs w:val="28"/>
        </w:rPr>
      </w:pPr>
      <w:r w:rsidRPr="00462A45">
        <w:rPr>
          <w:sz w:val="28"/>
          <w:szCs w:val="28"/>
        </w:rPr>
        <w:t xml:space="preserve">планировать свои действия; </w:t>
      </w:r>
    </w:p>
    <w:p w14:paraId="6460884D" w14:textId="77777777" w:rsidR="00462A45" w:rsidRPr="00462A45" w:rsidRDefault="00462A45" w:rsidP="00462A45">
      <w:pPr>
        <w:pStyle w:val="a3"/>
        <w:numPr>
          <w:ilvl w:val="0"/>
          <w:numId w:val="34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sz w:val="28"/>
          <w:szCs w:val="28"/>
        </w:rPr>
      </w:pPr>
      <w:r w:rsidRPr="00462A45">
        <w:rPr>
          <w:sz w:val="28"/>
          <w:szCs w:val="28"/>
        </w:rPr>
        <w:t xml:space="preserve">осуществлять итоговый и пошаговый контроль; </w:t>
      </w:r>
    </w:p>
    <w:p w14:paraId="6659DC4B" w14:textId="77777777" w:rsidR="00462A45" w:rsidRPr="00462A45" w:rsidRDefault="00462A45" w:rsidP="00462A45">
      <w:pPr>
        <w:pStyle w:val="a3"/>
        <w:numPr>
          <w:ilvl w:val="0"/>
          <w:numId w:val="34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sz w:val="28"/>
          <w:szCs w:val="28"/>
        </w:rPr>
      </w:pPr>
      <w:r w:rsidRPr="00462A45">
        <w:rPr>
          <w:sz w:val="28"/>
          <w:szCs w:val="28"/>
        </w:rPr>
        <w:t xml:space="preserve">адекватно воспринимать оценку своей работы; </w:t>
      </w:r>
    </w:p>
    <w:p w14:paraId="20651FC9" w14:textId="77777777" w:rsidR="00462A45" w:rsidRPr="00462A45" w:rsidRDefault="00462A45" w:rsidP="00462A45">
      <w:pPr>
        <w:pStyle w:val="a3"/>
        <w:numPr>
          <w:ilvl w:val="0"/>
          <w:numId w:val="35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определять и формулировать цель деятельности с помощью учителя;</w:t>
      </w:r>
    </w:p>
    <w:p w14:paraId="62812321" w14:textId="77777777" w:rsidR="00462A45" w:rsidRPr="00462A45" w:rsidRDefault="00462A45" w:rsidP="00462A45">
      <w:pPr>
        <w:pStyle w:val="a3"/>
        <w:numPr>
          <w:ilvl w:val="0"/>
          <w:numId w:val="35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высказывать своё предположение на основе работы с иллюстрацией;</w:t>
      </w:r>
    </w:p>
    <w:p w14:paraId="0F2DA346" w14:textId="77777777" w:rsidR="00462A45" w:rsidRPr="00462A45" w:rsidRDefault="00462A45" w:rsidP="00462A45">
      <w:pPr>
        <w:pStyle w:val="a3"/>
        <w:numPr>
          <w:ilvl w:val="0"/>
          <w:numId w:val="35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работать по предложенному учителем плану.</w:t>
      </w:r>
    </w:p>
    <w:p w14:paraId="64DD78B0" w14:textId="77777777" w:rsidR="00462A45" w:rsidRPr="00462A45" w:rsidRDefault="00462A45" w:rsidP="00462A45">
      <w:pPr>
        <w:tabs>
          <w:tab w:val="left" w:pos="318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F6BE3FD" w14:textId="77777777" w:rsidR="00462A45" w:rsidRPr="00462A45" w:rsidRDefault="00462A45" w:rsidP="00462A45">
      <w:pPr>
        <w:tabs>
          <w:tab w:val="left" w:pos="31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A45">
        <w:rPr>
          <w:rFonts w:ascii="Times New Roman" w:hAnsi="Times New Roman"/>
          <w:b/>
          <w:sz w:val="28"/>
          <w:szCs w:val="28"/>
          <w:u w:val="single"/>
        </w:rPr>
        <w:t>Обучающийся получит возможность научиться:</w:t>
      </w:r>
      <w:r w:rsidRPr="00462A45">
        <w:rPr>
          <w:rFonts w:ascii="Times New Roman" w:hAnsi="Times New Roman"/>
          <w:sz w:val="28"/>
          <w:szCs w:val="28"/>
        </w:rPr>
        <w:t xml:space="preserve"> </w:t>
      </w:r>
    </w:p>
    <w:p w14:paraId="0916118B" w14:textId="77777777" w:rsidR="00462A45" w:rsidRPr="00462A45" w:rsidRDefault="00462A45" w:rsidP="00462A45">
      <w:pPr>
        <w:pStyle w:val="a3"/>
        <w:numPr>
          <w:ilvl w:val="0"/>
          <w:numId w:val="36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отличать верно выполненное задание от неверного;</w:t>
      </w:r>
    </w:p>
    <w:p w14:paraId="2EABB08D" w14:textId="77777777" w:rsidR="00462A45" w:rsidRPr="00462A45" w:rsidRDefault="00462A45" w:rsidP="00462A45">
      <w:pPr>
        <w:pStyle w:val="a3"/>
        <w:numPr>
          <w:ilvl w:val="0"/>
          <w:numId w:val="36"/>
        </w:numPr>
        <w:tabs>
          <w:tab w:val="clear" w:pos="709"/>
          <w:tab w:val="left" w:pos="318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совместно с учителем и одноклассниками давать эмоциональную оценку деятельности товарищей;</w:t>
      </w:r>
    </w:p>
    <w:p w14:paraId="0BA0EDC3" w14:textId="77777777" w:rsidR="00462A45" w:rsidRPr="00462A45" w:rsidRDefault="00462A45" w:rsidP="00462A45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7CE11D4" w14:textId="77777777" w:rsidR="00462A45" w:rsidRPr="00462A45" w:rsidRDefault="00462A45" w:rsidP="00462A45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Познавательные УУД</w:t>
      </w:r>
    </w:p>
    <w:p w14:paraId="778ED07F" w14:textId="77777777" w:rsidR="00462A45" w:rsidRPr="00462A45" w:rsidRDefault="00462A45" w:rsidP="00462A45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lastRenderedPageBreak/>
        <w:t>Обучающийся научится:</w:t>
      </w:r>
    </w:p>
    <w:p w14:paraId="3CE19A36" w14:textId="77777777" w:rsidR="00462A45" w:rsidRPr="00462A45" w:rsidRDefault="00462A45" w:rsidP="00462A45">
      <w:pPr>
        <w:pStyle w:val="a3"/>
        <w:numPr>
          <w:ilvl w:val="0"/>
          <w:numId w:val="37"/>
        </w:numPr>
        <w:tabs>
          <w:tab w:val="clear" w:pos="709"/>
          <w:tab w:val="left" w:pos="284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 </w:t>
      </w:r>
    </w:p>
    <w:p w14:paraId="35E5F00C" w14:textId="77777777" w:rsidR="00462A45" w:rsidRPr="00462A45" w:rsidRDefault="00462A45" w:rsidP="00462A45">
      <w:pPr>
        <w:pStyle w:val="a3"/>
        <w:numPr>
          <w:ilvl w:val="0"/>
          <w:numId w:val="37"/>
        </w:numPr>
        <w:tabs>
          <w:tab w:val="clear" w:pos="709"/>
          <w:tab w:val="left" w:pos="284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делать предварительный отбор источников информации.</w:t>
      </w:r>
    </w:p>
    <w:p w14:paraId="5136BB73" w14:textId="77777777" w:rsidR="00462A45" w:rsidRPr="00462A45" w:rsidRDefault="00462A45" w:rsidP="00462A45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BC2025E" w14:textId="77777777" w:rsidR="00462A45" w:rsidRPr="00462A45" w:rsidRDefault="00462A45" w:rsidP="00462A45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Обучающийся получит возможность научиться:</w:t>
      </w:r>
      <w:r w:rsidRPr="00462A45">
        <w:rPr>
          <w:rFonts w:ascii="Times New Roman" w:hAnsi="Times New Roman"/>
          <w:sz w:val="28"/>
          <w:szCs w:val="28"/>
        </w:rPr>
        <w:t xml:space="preserve">  </w:t>
      </w:r>
    </w:p>
    <w:p w14:paraId="1CE1B6F4" w14:textId="77777777" w:rsidR="00462A45" w:rsidRPr="00462A45" w:rsidRDefault="00462A45" w:rsidP="00462A45">
      <w:pPr>
        <w:pStyle w:val="a3"/>
        <w:numPr>
          <w:ilvl w:val="0"/>
          <w:numId w:val="38"/>
        </w:numPr>
        <w:tabs>
          <w:tab w:val="clear" w:pos="709"/>
          <w:tab w:val="left" w:pos="284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добывать новые знания: находить ответы на вопросы, используя различную  литературу, свой жизненный опыт и информацию, полученную от учителя;  </w:t>
      </w:r>
    </w:p>
    <w:p w14:paraId="1A346A36" w14:textId="77777777" w:rsidR="00462A45" w:rsidRPr="00462A45" w:rsidRDefault="00462A45" w:rsidP="00462A45">
      <w:pPr>
        <w:pStyle w:val="a3"/>
        <w:numPr>
          <w:ilvl w:val="0"/>
          <w:numId w:val="38"/>
        </w:numPr>
        <w:tabs>
          <w:tab w:val="clear" w:pos="709"/>
          <w:tab w:val="left" w:pos="284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перерабатывать полученную информацию: делать выводы в результате совместной  работы всей группы, сравнивать и группировать полученную информацию.</w:t>
      </w:r>
    </w:p>
    <w:p w14:paraId="67DB5C9A" w14:textId="77777777" w:rsidR="00462A45" w:rsidRPr="00462A45" w:rsidRDefault="00462A45" w:rsidP="00462A45">
      <w:pPr>
        <w:pStyle w:val="a3"/>
        <w:tabs>
          <w:tab w:val="left" w:pos="284"/>
        </w:tabs>
        <w:spacing w:line="24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14:paraId="657C689E" w14:textId="77777777" w:rsidR="00462A45" w:rsidRPr="00462A45" w:rsidRDefault="00462A45" w:rsidP="00462A45">
      <w:pPr>
        <w:pStyle w:val="a3"/>
        <w:tabs>
          <w:tab w:val="left" w:pos="284"/>
        </w:tabs>
        <w:spacing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b/>
          <w:i/>
          <w:sz w:val="28"/>
          <w:szCs w:val="28"/>
        </w:rPr>
        <w:t>Коммуникативные УУД</w:t>
      </w:r>
    </w:p>
    <w:p w14:paraId="70C66C15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  <w:r w:rsidRPr="00462A45">
        <w:rPr>
          <w:rFonts w:ascii="Times New Roman" w:hAnsi="Times New Roman"/>
          <w:sz w:val="28"/>
          <w:szCs w:val="28"/>
        </w:rPr>
        <w:t xml:space="preserve">  </w:t>
      </w:r>
    </w:p>
    <w:p w14:paraId="072D570C" w14:textId="77777777" w:rsidR="00462A45" w:rsidRPr="00462A45" w:rsidRDefault="00462A45" w:rsidP="00462A45">
      <w:pPr>
        <w:pStyle w:val="a3"/>
        <w:numPr>
          <w:ilvl w:val="0"/>
          <w:numId w:val="39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выполнять различные роли в группе (лидера, исполнителя, критика);  </w:t>
      </w:r>
    </w:p>
    <w:p w14:paraId="71710CBF" w14:textId="77777777" w:rsidR="00462A45" w:rsidRPr="00462A45" w:rsidRDefault="00462A45" w:rsidP="00462A45">
      <w:pPr>
        <w:pStyle w:val="a3"/>
        <w:numPr>
          <w:ilvl w:val="0"/>
          <w:numId w:val="39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совместно договариваться о правилах общения и следовать им;</w:t>
      </w:r>
    </w:p>
    <w:p w14:paraId="1902EDBB" w14:textId="77777777" w:rsidR="00462A45" w:rsidRPr="00462A45" w:rsidRDefault="00462A45" w:rsidP="00462A45">
      <w:pPr>
        <w:pStyle w:val="a3"/>
        <w:numPr>
          <w:ilvl w:val="0"/>
          <w:numId w:val="39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донести свою позицию до остальных участников практической деятельности:</w:t>
      </w:r>
    </w:p>
    <w:p w14:paraId="2066D99B" w14:textId="77777777" w:rsidR="00462A45" w:rsidRPr="00462A45" w:rsidRDefault="00462A45" w:rsidP="00462A45">
      <w:pPr>
        <w:pStyle w:val="a3"/>
        <w:numPr>
          <w:ilvl w:val="0"/>
          <w:numId w:val="39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оформлять свою мысль в устной речи.</w:t>
      </w:r>
    </w:p>
    <w:p w14:paraId="24B6CB67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3A5FBD2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Обучающийся получит возможность научиться</w:t>
      </w:r>
      <w:r w:rsidRPr="00462A45">
        <w:rPr>
          <w:rFonts w:ascii="Times New Roman" w:hAnsi="Times New Roman"/>
          <w:sz w:val="28"/>
          <w:szCs w:val="28"/>
        </w:rPr>
        <w:t xml:space="preserve">:  </w:t>
      </w:r>
    </w:p>
    <w:p w14:paraId="61BA731D" w14:textId="77777777" w:rsidR="00462A45" w:rsidRPr="00462A45" w:rsidRDefault="00462A45" w:rsidP="00462A45">
      <w:pPr>
        <w:pStyle w:val="a3"/>
        <w:numPr>
          <w:ilvl w:val="0"/>
          <w:numId w:val="40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sz w:val="28"/>
          <w:szCs w:val="28"/>
        </w:rPr>
      </w:pPr>
      <w:r w:rsidRPr="00462A45">
        <w:rPr>
          <w:sz w:val="28"/>
          <w:szCs w:val="28"/>
        </w:rPr>
        <w:t xml:space="preserve">слушать и понимать речь своих собеседников. </w:t>
      </w:r>
    </w:p>
    <w:p w14:paraId="48DF18D8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2A45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14:paraId="31C8F33B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Обучающийся научится:</w:t>
      </w:r>
      <w:r w:rsidRPr="00462A45">
        <w:rPr>
          <w:rFonts w:ascii="Times New Roman" w:hAnsi="Times New Roman"/>
          <w:sz w:val="28"/>
          <w:szCs w:val="28"/>
        </w:rPr>
        <w:t xml:space="preserve">  </w:t>
      </w:r>
    </w:p>
    <w:p w14:paraId="0527F355" w14:textId="77777777" w:rsidR="00462A45" w:rsidRPr="00462A45" w:rsidRDefault="00462A45" w:rsidP="00462A45">
      <w:pPr>
        <w:pStyle w:val="a3"/>
        <w:numPr>
          <w:ilvl w:val="0"/>
          <w:numId w:val="40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соблюдать правила техники безопасности при использовании кухонных принадлежностей и бытовых приборов; </w:t>
      </w:r>
    </w:p>
    <w:p w14:paraId="68AEAFA3" w14:textId="77777777" w:rsidR="00462A45" w:rsidRPr="00462A45" w:rsidRDefault="00462A45" w:rsidP="00462A45">
      <w:pPr>
        <w:pStyle w:val="a3"/>
        <w:numPr>
          <w:ilvl w:val="0"/>
          <w:numId w:val="40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различать столовые приборы и столовую посуду, которая используется к различным приемам пищи;  </w:t>
      </w:r>
    </w:p>
    <w:p w14:paraId="1094DD0E" w14:textId="77777777" w:rsidR="00462A45" w:rsidRPr="00462A45" w:rsidRDefault="00462A45" w:rsidP="00462A45">
      <w:pPr>
        <w:pStyle w:val="a3"/>
        <w:numPr>
          <w:ilvl w:val="0"/>
          <w:numId w:val="40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выделять полезные продукты и составлять рациональное меню;</w:t>
      </w:r>
    </w:p>
    <w:p w14:paraId="39F11796" w14:textId="77777777" w:rsidR="00462A45" w:rsidRPr="00462A45" w:rsidRDefault="00462A45" w:rsidP="00462A45">
      <w:pPr>
        <w:pStyle w:val="a3"/>
        <w:numPr>
          <w:ilvl w:val="0"/>
          <w:numId w:val="40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ориентироваться в ассортименте наиболее типичных продуктов питания;</w:t>
      </w:r>
    </w:p>
    <w:p w14:paraId="7122A37D" w14:textId="77777777" w:rsidR="00462A45" w:rsidRPr="00462A45" w:rsidRDefault="00462A45" w:rsidP="00462A45">
      <w:pPr>
        <w:pStyle w:val="a3"/>
        <w:numPr>
          <w:ilvl w:val="0"/>
          <w:numId w:val="40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соблюдать правила и основы рационального питания.</w:t>
      </w:r>
    </w:p>
    <w:p w14:paraId="58E6F5FC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F779CE3" w14:textId="77777777" w:rsidR="00462A45" w:rsidRPr="00462A45" w:rsidRDefault="00462A45" w:rsidP="00462A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A45">
        <w:rPr>
          <w:rFonts w:ascii="Times New Roman" w:hAnsi="Times New Roman"/>
          <w:b/>
          <w:i/>
          <w:sz w:val="28"/>
          <w:szCs w:val="28"/>
        </w:rPr>
        <w:t>Обучающийся получит возможность научиться</w:t>
      </w:r>
      <w:r w:rsidRPr="00462A45">
        <w:rPr>
          <w:rFonts w:ascii="Times New Roman" w:hAnsi="Times New Roman"/>
          <w:sz w:val="28"/>
          <w:szCs w:val="28"/>
        </w:rPr>
        <w:t xml:space="preserve">:  </w:t>
      </w:r>
    </w:p>
    <w:p w14:paraId="1ACA903A" w14:textId="77777777" w:rsidR="00462A45" w:rsidRPr="00462A45" w:rsidRDefault="00462A45" w:rsidP="00462A45">
      <w:pPr>
        <w:pStyle w:val="a3"/>
        <w:numPr>
          <w:ilvl w:val="0"/>
          <w:numId w:val="41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 xml:space="preserve">ориентироваться в особенностях питания в летний и зимний периоды, причинах вызывающих изменение в рационе питания;  </w:t>
      </w:r>
    </w:p>
    <w:p w14:paraId="680BB9CA" w14:textId="77777777" w:rsidR="00462A45" w:rsidRPr="00462A45" w:rsidRDefault="00462A45" w:rsidP="00462A45">
      <w:pPr>
        <w:pStyle w:val="a3"/>
        <w:numPr>
          <w:ilvl w:val="0"/>
          <w:numId w:val="41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jc w:val="both"/>
        <w:rPr>
          <w:b/>
          <w:i/>
          <w:sz w:val="28"/>
          <w:szCs w:val="28"/>
        </w:rPr>
      </w:pPr>
      <w:r w:rsidRPr="00462A45">
        <w:rPr>
          <w:sz w:val="28"/>
          <w:szCs w:val="28"/>
        </w:rPr>
        <w:t>различать основные группы питательных веществ – белки, жиры, углеводы, витамины и минеральные соли, функциях этих веществ в организме.</w:t>
      </w:r>
    </w:p>
    <w:p w14:paraId="2908BBAB" w14:textId="77777777" w:rsidR="00FE76CC" w:rsidRPr="00462A45" w:rsidRDefault="00FE76CC" w:rsidP="00462A4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F144CB6" w14:textId="77777777" w:rsidR="00FE76CC" w:rsidRPr="009849F6" w:rsidRDefault="00FE76CC" w:rsidP="009849F6">
      <w:pPr>
        <w:keepNext/>
        <w:keepLines/>
        <w:spacing w:after="120" w:line="240" w:lineRule="auto"/>
        <w:contextualSpacing/>
        <w:jc w:val="center"/>
        <w:outlineLvl w:val="3"/>
        <w:rPr>
          <w:rFonts w:ascii="Times New Roman" w:eastAsia="Arial" w:hAnsi="Times New Roman"/>
          <w:b/>
          <w:sz w:val="28"/>
          <w:szCs w:val="28"/>
        </w:rPr>
      </w:pPr>
      <w:bookmarkStart w:id="1" w:name="bookmark13"/>
      <w:r w:rsidRPr="009849F6">
        <w:rPr>
          <w:rFonts w:ascii="Times New Roman" w:eastAsia="Arial" w:hAnsi="Times New Roman"/>
          <w:b/>
          <w:sz w:val="28"/>
          <w:szCs w:val="28"/>
        </w:rPr>
        <w:lastRenderedPageBreak/>
        <w:t>Система оценки достижения планируе</w:t>
      </w:r>
      <w:r w:rsidR="009849F6">
        <w:rPr>
          <w:rFonts w:ascii="Times New Roman" w:eastAsia="Arial" w:hAnsi="Times New Roman"/>
          <w:b/>
          <w:sz w:val="28"/>
          <w:szCs w:val="28"/>
        </w:rPr>
        <w:t>мых резуль</w:t>
      </w:r>
      <w:r w:rsidR="009849F6">
        <w:rPr>
          <w:rFonts w:ascii="Times New Roman" w:eastAsia="Arial" w:hAnsi="Times New Roman"/>
          <w:b/>
          <w:sz w:val="28"/>
          <w:szCs w:val="28"/>
        </w:rPr>
        <w:softHyphen/>
        <w:t>татов освоения курса</w:t>
      </w:r>
    </w:p>
    <w:bookmarkEnd w:id="1"/>
    <w:p w14:paraId="3738D656" w14:textId="77777777" w:rsidR="00462A45" w:rsidRPr="00506950" w:rsidRDefault="00462A45" w:rsidP="00462A45">
      <w:pPr>
        <w:shd w:val="clear" w:color="auto" w:fill="FFFFFF" w:themeFill="background1"/>
        <w:tabs>
          <w:tab w:val="left" w:pos="709"/>
        </w:tabs>
        <w:suppressAutoHyphens/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b/>
          <w:i/>
          <w:color w:val="000000"/>
          <w:sz w:val="28"/>
          <w:szCs w:val="28"/>
        </w:rPr>
      </w:pPr>
      <w:r w:rsidRPr="00506950">
        <w:rPr>
          <w:rFonts w:ascii="Times New Roman" w:hAnsi="Times New Roman"/>
          <w:b/>
          <w:i/>
          <w:color w:val="000000"/>
          <w:sz w:val="28"/>
          <w:szCs w:val="28"/>
        </w:rPr>
        <w:t>К концу обучения в 3 классе обучающиеся научатся:</w:t>
      </w:r>
    </w:p>
    <w:p w14:paraId="1A83686D" w14:textId="77777777" w:rsidR="00462A45" w:rsidRPr="00506950" w:rsidRDefault="00462A45" w:rsidP="00462A45">
      <w:pPr>
        <w:pStyle w:val="a3"/>
        <w:numPr>
          <w:ilvl w:val="0"/>
          <w:numId w:val="4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rPr>
          <w:color w:val="auto"/>
          <w:sz w:val="28"/>
          <w:szCs w:val="28"/>
        </w:rPr>
      </w:pPr>
      <w:r w:rsidRPr="00506950">
        <w:rPr>
          <w:sz w:val="28"/>
          <w:szCs w:val="28"/>
        </w:rPr>
        <w:t>понимать роль правильного питания для здоровья человека;</w:t>
      </w:r>
    </w:p>
    <w:p w14:paraId="3E49E681" w14:textId="77777777" w:rsidR="00462A45" w:rsidRPr="00506950" w:rsidRDefault="00462A45" w:rsidP="00462A45">
      <w:pPr>
        <w:pStyle w:val="a3"/>
        <w:numPr>
          <w:ilvl w:val="0"/>
          <w:numId w:val="4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rPr>
          <w:sz w:val="28"/>
          <w:szCs w:val="28"/>
        </w:rPr>
      </w:pPr>
      <w:r w:rsidRPr="00506950">
        <w:rPr>
          <w:sz w:val="28"/>
          <w:szCs w:val="28"/>
        </w:rPr>
        <w:t>соблюдать правила питания;</w:t>
      </w:r>
    </w:p>
    <w:p w14:paraId="341CB297" w14:textId="77777777" w:rsidR="00462A45" w:rsidRPr="00506950" w:rsidRDefault="00462A45" w:rsidP="00462A45">
      <w:pPr>
        <w:pStyle w:val="a3"/>
        <w:numPr>
          <w:ilvl w:val="0"/>
          <w:numId w:val="4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rPr>
          <w:sz w:val="28"/>
          <w:szCs w:val="28"/>
        </w:rPr>
      </w:pPr>
      <w:r w:rsidRPr="00506950">
        <w:rPr>
          <w:sz w:val="28"/>
          <w:szCs w:val="28"/>
        </w:rPr>
        <w:t>выполнять санитарно-гигиенические требования питания;</w:t>
      </w:r>
    </w:p>
    <w:p w14:paraId="4BFC0885" w14:textId="77777777" w:rsidR="00462A45" w:rsidRPr="00506950" w:rsidRDefault="00462A45" w:rsidP="00462A45">
      <w:pPr>
        <w:pStyle w:val="a3"/>
        <w:numPr>
          <w:ilvl w:val="0"/>
          <w:numId w:val="4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rPr>
          <w:sz w:val="28"/>
          <w:szCs w:val="28"/>
        </w:rPr>
      </w:pPr>
      <w:r w:rsidRPr="00506950">
        <w:rPr>
          <w:sz w:val="28"/>
          <w:szCs w:val="28"/>
        </w:rPr>
        <w:t>соблюдать правила культуры поведения за столом;</w:t>
      </w:r>
    </w:p>
    <w:p w14:paraId="1EDFC2F7" w14:textId="77777777" w:rsidR="00462A45" w:rsidRPr="00506950" w:rsidRDefault="00462A45" w:rsidP="00462A45">
      <w:pPr>
        <w:pStyle w:val="a3"/>
        <w:numPr>
          <w:ilvl w:val="0"/>
          <w:numId w:val="4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rPr>
          <w:sz w:val="28"/>
          <w:szCs w:val="28"/>
        </w:rPr>
      </w:pPr>
      <w:r w:rsidRPr="00506950">
        <w:rPr>
          <w:sz w:val="28"/>
          <w:szCs w:val="28"/>
        </w:rPr>
        <w:t>составлять меню приёма пищи;</w:t>
      </w:r>
    </w:p>
    <w:p w14:paraId="09473FBF" w14:textId="77777777" w:rsidR="00462A45" w:rsidRPr="00506950" w:rsidRDefault="00462A45" w:rsidP="00462A45">
      <w:pPr>
        <w:pStyle w:val="a3"/>
        <w:numPr>
          <w:ilvl w:val="0"/>
          <w:numId w:val="42"/>
        </w:numPr>
        <w:tabs>
          <w:tab w:val="clear" w:pos="709"/>
        </w:tabs>
        <w:suppressAutoHyphens w:val="0"/>
        <w:spacing w:line="240" w:lineRule="auto"/>
        <w:ind w:left="284" w:firstLine="709"/>
        <w:contextualSpacing/>
        <w:rPr>
          <w:sz w:val="28"/>
          <w:szCs w:val="28"/>
        </w:rPr>
      </w:pPr>
      <w:r w:rsidRPr="00506950">
        <w:rPr>
          <w:sz w:val="28"/>
          <w:szCs w:val="28"/>
        </w:rPr>
        <w:t>соблюдать режим питания.</w:t>
      </w:r>
    </w:p>
    <w:p w14:paraId="0D6536D7" w14:textId="77777777" w:rsidR="00462A45" w:rsidRPr="00506950" w:rsidRDefault="00462A45" w:rsidP="00462A45">
      <w:pPr>
        <w:pStyle w:val="ac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506950">
        <w:rPr>
          <w:rFonts w:ascii="Times New Roman" w:hAnsi="Times New Roman"/>
          <w:b/>
          <w:i/>
          <w:sz w:val="28"/>
          <w:szCs w:val="28"/>
        </w:rPr>
        <w:t>К концу обучения в 3 классе обучающиеся получат возможность научиться:</w:t>
      </w:r>
    </w:p>
    <w:p w14:paraId="7EF58F46" w14:textId="77777777" w:rsidR="00462A45" w:rsidRPr="00506950" w:rsidRDefault="00462A45" w:rsidP="00462A45">
      <w:pPr>
        <w:pStyle w:val="ac"/>
        <w:numPr>
          <w:ilvl w:val="0"/>
          <w:numId w:val="43"/>
        </w:numPr>
        <w:ind w:left="284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правильно питаться;</w:t>
      </w:r>
    </w:p>
    <w:p w14:paraId="2D8660F9" w14:textId="77777777" w:rsidR="00462A45" w:rsidRPr="00506950" w:rsidRDefault="00462A45" w:rsidP="00462A45">
      <w:pPr>
        <w:pStyle w:val="ac"/>
        <w:numPr>
          <w:ilvl w:val="0"/>
          <w:numId w:val="43"/>
        </w:numPr>
        <w:ind w:left="284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отличать полезные продукты от вредных для здоровья;</w:t>
      </w:r>
    </w:p>
    <w:p w14:paraId="174303B5" w14:textId="77777777" w:rsidR="00462A45" w:rsidRPr="00506950" w:rsidRDefault="00462A45" w:rsidP="00462A45">
      <w:pPr>
        <w:pStyle w:val="ac"/>
        <w:numPr>
          <w:ilvl w:val="0"/>
          <w:numId w:val="43"/>
        </w:numPr>
        <w:ind w:left="284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соблюдать правила этикета за столом;</w:t>
      </w:r>
    </w:p>
    <w:p w14:paraId="00F1E2AB" w14:textId="77777777" w:rsidR="00462A45" w:rsidRPr="00506950" w:rsidRDefault="00462A45" w:rsidP="00462A45">
      <w:pPr>
        <w:pStyle w:val="ac"/>
        <w:numPr>
          <w:ilvl w:val="0"/>
          <w:numId w:val="43"/>
        </w:numPr>
        <w:ind w:left="284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506950">
        <w:rPr>
          <w:rFonts w:ascii="Times New Roman" w:hAnsi="Times New Roman"/>
          <w:sz w:val="28"/>
          <w:szCs w:val="28"/>
        </w:rPr>
        <w:t>вести здоровый образ жизни.</w:t>
      </w:r>
    </w:p>
    <w:p w14:paraId="37A23193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4549D88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1D2C4F0A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47E0E3EF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19953599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0C35E608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38F2D874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17D48FB9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500D2EF3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3352A317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43284D60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D727F26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EE0FFFD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4EA1DDE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1BB33F88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A35D38C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0626999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F33E227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3272BF0E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AD64014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DAE4273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A2FC673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07F81792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2B56992C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D8EA582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3553486F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6A5DD79" w14:textId="77777777" w:rsidR="00506950" w:rsidRDefault="00506950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0AC68445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7CCD09DA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0FFF8A3" w14:textId="77777777" w:rsidR="009849F6" w:rsidRDefault="009849F6" w:rsidP="009849F6">
      <w:pPr>
        <w:tabs>
          <w:tab w:val="left" w:pos="478"/>
        </w:tabs>
        <w:spacing w:after="120" w:line="240" w:lineRule="auto"/>
        <w:ind w:firstLine="709"/>
        <w:contextualSpacing/>
        <w:jc w:val="both"/>
        <w:rPr>
          <w:rFonts w:ascii="Times New Roman" w:eastAsia="Arial" w:hAnsi="Times New Roman"/>
          <w:spacing w:val="-6"/>
          <w:sz w:val="28"/>
          <w:szCs w:val="28"/>
        </w:rPr>
      </w:pPr>
    </w:p>
    <w:p w14:paraId="69C86125" w14:textId="77777777" w:rsidR="000A46FA" w:rsidRPr="00FA1719" w:rsidRDefault="000A46FA" w:rsidP="00E1256F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1719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</w:t>
      </w:r>
    </w:p>
    <w:p w14:paraId="0DF6B94F" w14:textId="6BA11EB3" w:rsidR="000A46FA" w:rsidRPr="00E1256F" w:rsidRDefault="000A46FA" w:rsidP="00E1256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14D5B">
        <w:rPr>
          <w:b/>
          <w:bCs/>
          <w:color w:val="auto"/>
          <w:sz w:val="28"/>
          <w:szCs w:val="28"/>
        </w:rPr>
        <w:t>ПЛАНИРОВАНИЕ</w:t>
      </w:r>
    </w:p>
    <w:p w14:paraId="4D2FB43C" w14:textId="04DEEA86" w:rsidR="000A46FA" w:rsidRPr="00433DE0" w:rsidRDefault="000A46FA" w:rsidP="00E1256F">
      <w:pPr>
        <w:pStyle w:val="Default"/>
        <w:jc w:val="center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</w:rPr>
        <w:t>«</w:t>
      </w:r>
      <w:r w:rsidR="00462A45">
        <w:rPr>
          <w:b/>
          <w:color w:val="auto"/>
          <w:sz w:val="32"/>
          <w:szCs w:val="28"/>
        </w:rPr>
        <w:t>Разговор о правильном питании</w:t>
      </w:r>
      <w:r>
        <w:rPr>
          <w:b/>
          <w:color w:val="auto"/>
          <w:sz w:val="32"/>
          <w:szCs w:val="28"/>
        </w:rPr>
        <w:t>»</w:t>
      </w:r>
    </w:p>
    <w:p w14:paraId="3A2245E7" w14:textId="3C11E388" w:rsidR="000A46FA" w:rsidRPr="00433DE0" w:rsidRDefault="000A46FA" w:rsidP="00E1256F">
      <w:pPr>
        <w:pStyle w:val="Default"/>
        <w:jc w:val="center"/>
        <w:rPr>
          <w:color w:val="auto"/>
          <w:sz w:val="32"/>
          <w:szCs w:val="28"/>
        </w:rPr>
      </w:pPr>
      <w:r w:rsidRPr="00433DE0">
        <w:rPr>
          <w:color w:val="auto"/>
          <w:sz w:val="32"/>
          <w:szCs w:val="28"/>
        </w:rPr>
        <w:t>(наименование курса)</w:t>
      </w:r>
    </w:p>
    <w:p w14:paraId="4FE07C2B" w14:textId="0A5B8267" w:rsidR="000A46FA" w:rsidRPr="00E1256F" w:rsidRDefault="000A46FA" w:rsidP="00E1256F">
      <w:pPr>
        <w:pStyle w:val="Default"/>
        <w:rPr>
          <w:color w:val="auto"/>
          <w:sz w:val="28"/>
          <w:szCs w:val="28"/>
          <w:u w:val="single"/>
        </w:rPr>
      </w:pPr>
      <w:r w:rsidRPr="00E1256F">
        <w:rPr>
          <w:color w:val="auto"/>
          <w:sz w:val="28"/>
          <w:szCs w:val="28"/>
        </w:rPr>
        <w:t xml:space="preserve">Класс </w:t>
      </w:r>
      <w:r w:rsidR="005476BE" w:rsidRPr="00E1256F">
        <w:rPr>
          <w:color w:val="auto"/>
          <w:sz w:val="28"/>
          <w:szCs w:val="28"/>
          <w:u w:val="single"/>
        </w:rPr>
        <w:t>3</w:t>
      </w:r>
      <w:r w:rsidR="003764A5" w:rsidRPr="00E1256F">
        <w:rPr>
          <w:color w:val="auto"/>
          <w:sz w:val="28"/>
          <w:szCs w:val="28"/>
          <w:u w:val="single"/>
        </w:rPr>
        <w:t xml:space="preserve"> </w:t>
      </w:r>
      <w:r w:rsidR="00E1256F" w:rsidRPr="00E1256F">
        <w:rPr>
          <w:color w:val="auto"/>
          <w:sz w:val="28"/>
          <w:szCs w:val="28"/>
          <w:u w:val="single"/>
        </w:rPr>
        <w:t>А</w:t>
      </w:r>
    </w:p>
    <w:p w14:paraId="720861DF" w14:textId="1D1CA3FE" w:rsidR="000A46FA" w:rsidRPr="00E1256F" w:rsidRDefault="000A46FA" w:rsidP="00E1256F">
      <w:pPr>
        <w:pStyle w:val="Default"/>
        <w:rPr>
          <w:color w:val="auto"/>
          <w:sz w:val="28"/>
          <w:szCs w:val="28"/>
          <w:u w:val="single"/>
        </w:rPr>
      </w:pPr>
      <w:r w:rsidRPr="00E1256F">
        <w:rPr>
          <w:color w:val="auto"/>
          <w:sz w:val="28"/>
          <w:szCs w:val="28"/>
        </w:rPr>
        <w:t xml:space="preserve">Учитель </w:t>
      </w:r>
      <w:r w:rsidR="00E1256F" w:rsidRPr="00E1256F">
        <w:rPr>
          <w:color w:val="auto"/>
          <w:sz w:val="28"/>
          <w:szCs w:val="28"/>
          <w:u w:val="single"/>
        </w:rPr>
        <w:t>Стукалова М.В.</w:t>
      </w:r>
    </w:p>
    <w:p w14:paraId="469FA990" w14:textId="77777777" w:rsidR="000A46FA" w:rsidRPr="00E1256F" w:rsidRDefault="000A46FA" w:rsidP="00E1256F">
      <w:pPr>
        <w:pStyle w:val="Default"/>
        <w:rPr>
          <w:color w:val="auto"/>
          <w:sz w:val="28"/>
          <w:szCs w:val="28"/>
        </w:rPr>
      </w:pPr>
      <w:r w:rsidRPr="00E1256F">
        <w:rPr>
          <w:color w:val="auto"/>
          <w:sz w:val="28"/>
          <w:szCs w:val="28"/>
        </w:rPr>
        <w:t xml:space="preserve">Количество часов: всего </w:t>
      </w:r>
      <w:r w:rsidR="00FE76CC" w:rsidRPr="00E1256F">
        <w:rPr>
          <w:color w:val="auto"/>
          <w:sz w:val="28"/>
          <w:szCs w:val="28"/>
          <w:u w:val="single"/>
        </w:rPr>
        <w:t>34</w:t>
      </w:r>
      <w:r w:rsidRPr="00E1256F">
        <w:rPr>
          <w:color w:val="auto"/>
          <w:sz w:val="28"/>
          <w:szCs w:val="28"/>
          <w:u w:val="single"/>
        </w:rPr>
        <w:t xml:space="preserve"> </w:t>
      </w:r>
      <w:r w:rsidRPr="00E1256F">
        <w:rPr>
          <w:color w:val="auto"/>
          <w:sz w:val="28"/>
          <w:szCs w:val="28"/>
        </w:rPr>
        <w:t>часа; в неделю</w:t>
      </w:r>
      <w:r w:rsidR="008464D7" w:rsidRPr="00E1256F">
        <w:rPr>
          <w:color w:val="auto"/>
          <w:sz w:val="28"/>
          <w:szCs w:val="28"/>
        </w:rPr>
        <w:t xml:space="preserve"> </w:t>
      </w:r>
      <w:r w:rsidRPr="00E1256F">
        <w:rPr>
          <w:color w:val="auto"/>
          <w:sz w:val="28"/>
          <w:szCs w:val="28"/>
          <w:u w:val="single"/>
        </w:rPr>
        <w:t>1</w:t>
      </w:r>
      <w:r w:rsidRPr="00E1256F">
        <w:rPr>
          <w:color w:val="auto"/>
          <w:sz w:val="28"/>
          <w:szCs w:val="28"/>
        </w:rPr>
        <w:t xml:space="preserve"> час; </w:t>
      </w:r>
    </w:p>
    <w:p w14:paraId="55AF8A37" w14:textId="399F5598" w:rsidR="000A46FA" w:rsidRPr="00214D5B" w:rsidRDefault="000A46FA" w:rsidP="000A46F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018"/>
        <w:gridCol w:w="900"/>
        <w:gridCol w:w="970"/>
        <w:gridCol w:w="916"/>
        <w:gridCol w:w="2194"/>
        <w:gridCol w:w="1578"/>
      </w:tblGrid>
      <w:tr w:rsidR="00506950" w14:paraId="77B218B1" w14:textId="05879B14" w:rsidTr="00E1256F">
        <w:trPr>
          <w:trHeight w:val="142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0051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C945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0521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Кол –во</w:t>
            </w:r>
          </w:p>
          <w:p w14:paraId="349B8B25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9522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181EFBE4" w14:textId="05EB656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6F1" w14:textId="4DA14E9E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C6C" w14:textId="267DD348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b/>
                <w:bCs/>
                <w:sz w:val="28"/>
                <w:szCs w:val="28"/>
              </w:rPr>
              <w:t>ЭОР/ЦОР</w:t>
            </w:r>
          </w:p>
        </w:tc>
      </w:tr>
      <w:tr w:rsidR="00506950" w14:paraId="64C188ED" w14:textId="5D6490E0" w:rsidTr="00E1256F">
        <w:trPr>
          <w:trHeight w:val="28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275B" w14:textId="77777777" w:rsidR="00506950" w:rsidRPr="00F25303" w:rsidRDefault="0050695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74A6" w14:textId="77777777" w:rsidR="00506950" w:rsidRPr="00F25303" w:rsidRDefault="0050695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CAF" w14:textId="77777777" w:rsidR="00506950" w:rsidRPr="00F25303" w:rsidRDefault="0050695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E866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B14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D8B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2D0" w14:textId="7743AA30" w:rsidR="00506950" w:rsidRPr="00F25303" w:rsidRDefault="00506950">
            <w:pPr>
              <w:tabs>
                <w:tab w:val="left" w:pos="540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750" w14:paraId="2B3DA62C" w14:textId="77777777" w:rsidTr="004210DF">
        <w:trPr>
          <w:trHeight w:val="280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278" w14:textId="77777777" w:rsidR="00745750" w:rsidRPr="00F25303" w:rsidRDefault="00745750" w:rsidP="00745750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bCs/>
                <w:sz w:val="28"/>
                <w:szCs w:val="28"/>
              </w:rPr>
              <w:t>Давайте познакомимся (2ч.)</w:t>
            </w:r>
          </w:p>
          <w:p w14:paraId="2FD576DC" w14:textId="77777777" w:rsidR="00745750" w:rsidRPr="00F25303" w:rsidRDefault="007457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950" w14:paraId="44489B3D" w14:textId="64A275EA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E40E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8B6" w14:textId="77777777" w:rsidR="00745750" w:rsidRPr="00F25303" w:rsidRDefault="00745750" w:rsidP="00745750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F25303">
              <w:rPr>
                <w:rFonts w:ascii="Times New Roman" w:eastAsia="Times New Roman" w:hAnsi="Times New Roman"/>
                <w:kern w:val="28"/>
                <w:sz w:val="28"/>
                <w:szCs w:val="28"/>
              </w:rPr>
              <w:t>Введение. Что мы уже знаем о правильном питании и здоровом образе жизни.</w:t>
            </w:r>
          </w:p>
          <w:p w14:paraId="236FE5DF" w14:textId="3E37A993" w:rsidR="00506950" w:rsidRPr="00F25303" w:rsidRDefault="00506950" w:rsidP="00745750">
            <w:pPr>
              <w:spacing w:after="12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6E5C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495" w14:textId="0B05D8BA" w:rsidR="00506950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6950" w:rsidRPr="00F25303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14:paraId="70FD1AC6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52F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D1ED" w14:textId="41C48068" w:rsidR="00506950" w:rsidRPr="00F25303" w:rsidRDefault="009D68C1" w:rsidP="00E917CD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1B1" w14:textId="6C42BA4B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750" w14:paraId="402E305D" w14:textId="77777777" w:rsidTr="0022715B">
        <w:trPr>
          <w:trHeight w:val="280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69E" w14:textId="6947B031" w:rsidR="00745750" w:rsidRPr="00E1256F" w:rsidRDefault="00745750" w:rsidP="00E1256F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03">
              <w:rPr>
                <w:rFonts w:ascii="Times New Roman" w:eastAsia="Times New Roman" w:hAnsi="Times New Roman"/>
                <w:b/>
                <w:sz w:val="28"/>
                <w:szCs w:val="28"/>
              </w:rPr>
              <w:t>Из чего состоит наша пища (3 ч.)</w:t>
            </w:r>
          </w:p>
        </w:tc>
      </w:tr>
      <w:tr w:rsidR="009D68C1" w14:paraId="713DD6F9" w14:textId="58206B6A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51B9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287" w14:textId="26D6775D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Из чего состоит наша пища.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10F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2BF1" w14:textId="1F7B93B9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51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EF385" w14:textId="77777777" w:rsidR="009D68C1" w:rsidRPr="009849F6" w:rsidRDefault="009D68C1" w:rsidP="00E917CD">
            <w:pPr>
              <w:pStyle w:val="a3"/>
              <w:ind w:right="528"/>
              <w:jc w:val="center"/>
              <w:rPr>
                <w:color w:val="auto"/>
                <w:sz w:val="28"/>
                <w:szCs w:val="28"/>
              </w:rPr>
            </w:pPr>
            <w:r w:rsidRPr="009849F6">
              <w:rPr>
                <w:color w:val="auto"/>
                <w:sz w:val="28"/>
                <w:szCs w:val="28"/>
              </w:rPr>
              <w:t>Беседа,</w:t>
            </w:r>
          </w:p>
          <w:p w14:paraId="4A903AF4" w14:textId="26ADF0BD" w:rsidR="009D68C1" w:rsidRPr="009D68C1" w:rsidRDefault="009D68C1" w:rsidP="00E917CD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8C1"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  <w:r>
              <w:rPr>
                <w:rFonts w:ascii="Times New Roman" w:hAnsi="Times New Roman"/>
                <w:sz w:val="28"/>
                <w:szCs w:val="28"/>
              </w:rPr>
              <w:t>, практическая работа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5B2B9" w14:textId="2475DF3D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8C1" w14:paraId="18781612" w14:textId="31664EA8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0C8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EC4" w14:textId="116C467A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Как питательные вещества влияют на наш организм.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1F93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CB4" w14:textId="1AE7212D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14:paraId="59ACA17B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F73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3BB3B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448CA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8C1" w14:paraId="1AF1EA9D" w14:textId="1CC94B58" w:rsidTr="00E1256F">
        <w:trPr>
          <w:trHeight w:val="10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B7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FCA" w14:textId="3C6F63DB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«Готовим себе завтрак».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5F25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4A6C" w14:textId="3A7E70C9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D0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AB0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043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750" w14:paraId="16012AEC" w14:textId="77777777" w:rsidTr="00E1256F">
        <w:trPr>
          <w:trHeight w:val="281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2D8" w14:textId="3AE65900" w:rsidR="00745750" w:rsidRPr="00E1256F" w:rsidRDefault="00745750" w:rsidP="00E1256F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Здоровье в порядке – спасибо зарядке </w:t>
            </w:r>
            <w:r w:rsidRPr="00F25303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</w:rPr>
              <w:t>(1 ч.)</w:t>
            </w:r>
          </w:p>
        </w:tc>
      </w:tr>
      <w:tr w:rsidR="00506950" w14:paraId="413B13DA" w14:textId="7B1A4D9C" w:rsidTr="00E1256F">
        <w:trPr>
          <w:trHeight w:val="59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4B6C" w14:textId="7B03B535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587" w14:textId="54915F10" w:rsidR="00506950" w:rsidRPr="00E1256F" w:rsidRDefault="00745750" w:rsidP="00E1256F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F25303">
              <w:rPr>
                <w:rFonts w:ascii="Times New Roman" w:eastAsia="Times New Roman" w:hAnsi="Times New Roman"/>
                <w:kern w:val="28"/>
                <w:sz w:val="28"/>
                <w:szCs w:val="28"/>
              </w:rPr>
              <w:t>Здоровье в порядке – спасибо зарядке.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6F9" w14:textId="77777777" w:rsidR="00506950" w:rsidRPr="00F25303" w:rsidRDefault="00506950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D515" w14:textId="2DC6F1AB" w:rsidR="00506950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6950" w:rsidRPr="00F25303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2A2630AA" w14:textId="12B607E2" w:rsidR="00506950" w:rsidRPr="00F25303" w:rsidRDefault="00506950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FC8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8A4" w14:textId="01CD4EF2" w:rsidR="00506950" w:rsidRPr="009D68C1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68C1">
              <w:rPr>
                <w:rFonts w:ascii="Times New Roman" w:hAnsi="Times New Roman"/>
                <w:bCs/>
                <w:sz w:val="28"/>
                <w:szCs w:val="28"/>
              </w:rPr>
              <w:t>Познавательная беседа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2DE" w14:textId="057CEA61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750" w14:paraId="3D857F0F" w14:textId="77777777" w:rsidTr="00E1256F">
        <w:trPr>
          <w:trHeight w:val="347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56D" w14:textId="3254450E" w:rsidR="00745750" w:rsidRPr="00E1256F" w:rsidRDefault="00745750" w:rsidP="00E1256F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25303">
              <w:rPr>
                <w:rFonts w:ascii="Times New Roman" w:eastAsia="Times New Roman" w:hAnsi="Times New Roman"/>
                <w:b/>
                <w:sz w:val="28"/>
                <w:szCs w:val="28"/>
              </w:rPr>
              <w:t>Закаляйся, если хочешь быть здоров ( 6 ч.)</w:t>
            </w:r>
          </w:p>
        </w:tc>
      </w:tr>
      <w:tr w:rsidR="009D68C1" w14:paraId="769D80B3" w14:textId="77777777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DA60" w14:textId="135F4F1D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B1E" w14:textId="302FA4FE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F25303">
              <w:rPr>
                <w:rFonts w:ascii="Times New Roman" w:eastAsia="Times New Roman" w:hAnsi="Times New Roman"/>
                <w:kern w:val="28"/>
                <w:sz w:val="28"/>
                <w:szCs w:val="28"/>
              </w:rPr>
              <w:t>Закаляйся, если хочешь быть здоров.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A5D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ACE" w14:textId="11C2AA12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37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DF163" w14:textId="2F6570ED" w:rsidR="009D68C1" w:rsidRPr="00E917CD" w:rsidRDefault="00E917CD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17CD">
              <w:rPr>
                <w:rFonts w:ascii="Times New Roman" w:hAnsi="Times New Roman"/>
                <w:bCs/>
                <w:sz w:val="28"/>
                <w:szCs w:val="28"/>
              </w:rPr>
              <w:t>Познавательн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ые</w:t>
            </w:r>
            <w:r w:rsidRPr="00E917CD">
              <w:rPr>
                <w:rFonts w:ascii="Times New Roman" w:hAnsi="Times New Roman"/>
                <w:bCs/>
                <w:sz w:val="28"/>
                <w:szCs w:val="28"/>
              </w:rPr>
              <w:t xml:space="preserve"> бесед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E917CD">
              <w:rPr>
                <w:rFonts w:ascii="Times New Roman" w:hAnsi="Times New Roman"/>
                <w:bCs/>
                <w:sz w:val="28"/>
                <w:szCs w:val="28"/>
              </w:rPr>
              <w:t>, КТД, конкурс, стенгазета, интеллектуальная игра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4CEA" w14:textId="30F81D6D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69525738" w14:textId="647DA89A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74E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7AE" w14:textId="701A159B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Что нужно есть в разное время года.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D40A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6696" w14:textId="3922C79E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C5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3AA5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A0080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2A4F8AF2" w14:textId="51B1FF32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EFF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A6F" w14:textId="19893F44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дневника здоровья.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848A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2C0" w14:textId="6256E598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943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CC25B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130E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3247ADCF" w14:textId="491FDD85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23F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2F9" w14:textId="45D61744" w:rsidR="009D68C1" w:rsidRPr="00F25303" w:rsidRDefault="009D68C1">
            <w:pPr>
              <w:tabs>
                <w:tab w:val="left" w:pos="540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Конкурс кулинаров.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072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98CB" w14:textId="48D8A408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CC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E28F8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2248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4B8524F8" w14:textId="29C17BB6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98A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48A" w14:textId="216F1130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Выпуск стенгазеты о составе нашей пищи.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FEDB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E4D3" w14:textId="02052A69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290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0996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3AEF5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6B04F0C1" w14:textId="4E4BF5E6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22F2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A7C" w14:textId="4EE6EAC8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Игра «В гостях у тетушки Припасихи».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987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AD10" w14:textId="69422F9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C83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068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CF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750" w14:paraId="31F8D3FD" w14:textId="77777777" w:rsidTr="00B8060D">
        <w:trPr>
          <w:trHeight w:val="280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EEB" w14:textId="1409CADC" w:rsidR="00745750" w:rsidRPr="00F25303" w:rsidRDefault="00745750" w:rsidP="00E1256F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Как правильно питаться, если занимаешься спортом (4 ч.)</w:t>
            </w:r>
          </w:p>
        </w:tc>
      </w:tr>
      <w:tr w:rsidR="009D68C1" w14:paraId="52FE1E93" w14:textId="5907C7AC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FCF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73B" w14:textId="3DCEAED0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Как правильно питаться, если занимаешься спортом.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F0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ABC9" w14:textId="4F1B4876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078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C0059" w14:textId="46BF4739" w:rsidR="009D68C1" w:rsidRPr="00E917CD" w:rsidRDefault="00E917CD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7CD">
              <w:rPr>
                <w:rFonts w:ascii="Times New Roman" w:hAnsi="Times New Roman"/>
                <w:sz w:val="28"/>
                <w:szCs w:val="28"/>
              </w:rPr>
              <w:t>Интеллектуальный марафон, беседы, разгадывание кроссворда, конкурс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4070D" w14:textId="2E098748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760A0BAC" w14:textId="560F30F9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C54A" w14:textId="13DC26F0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A8F" w14:textId="4A5C23B8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Что надо есть, если хочешь стать сильнее.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0165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25D6" w14:textId="57953CF2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50725949" w14:textId="56A6343E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77E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36CBD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6A39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50B503BA" w14:textId="77777777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B83" w14:textId="324D9D05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BD1" w14:textId="6FC2ACD3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Как правильно составить свой рацион питания.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1B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9BF" w14:textId="0A6B1238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8A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A425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ECE8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64FEB7B4" w14:textId="084E9740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A996" w14:textId="03917DF9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31C" w14:textId="7F50B258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Конкурс «Мама, папа, я – спортивная семья».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972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88E7" w14:textId="256F9512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14:paraId="15A8FF88" w14:textId="0EC5B109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06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C5E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8FD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750" w14:paraId="36F2B4CC" w14:textId="77777777" w:rsidTr="006A5CA4">
        <w:trPr>
          <w:trHeight w:val="280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A7F" w14:textId="40ECF0A5" w:rsidR="00745750" w:rsidRPr="00E1256F" w:rsidRDefault="00745750" w:rsidP="00E1256F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 xml:space="preserve">Где и как готовят пищу </w:t>
            </w:r>
            <w:r w:rsidRPr="00F25303">
              <w:rPr>
                <w:rFonts w:ascii="Times New Roman" w:eastAsia="Times New Roman" w:hAnsi="Times New Roman"/>
                <w:b/>
                <w:kern w:val="28"/>
                <w:sz w:val="28"/>
                <w:szCs w:val="28"/>
              </w:rPr>
              <w:t>(6 ч.)</w:t>
            </w:r>
          </w:p>
        </w:tc>
      </w:tr>
      <w:tr w:rsidR="00F25303" w14:paraId="2585ED7F" w14:textId="77777777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EAA" w14:textId="630CB617" w:rsidR="00F25303" w:rsidRPr="00F25303" w:rsidRDefault="00F2530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D20" w14:textId="2F94B1B7" w:rsidR="00F25303" w:rsidRPr="00E1256F" w:rsidRDefault="00F25303" w:rsidP="00E1256F">
            <w:pPr>
              <w:spacing w:after="12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Где и как готовят пищу.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566" w14:textId="77777777" w:rsidR="00F25303" w:rsidRPr="00F25303" w:rsidRDefault="00F2530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C8E" w14:textId="043B1B49" w:rsidR="00F25303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689" w14:textId="77777777" w:rsidR="00F25303" w:rsidRPr="00F25303" w:rsidRDefault="00F2530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FE365" w14:textId="63BB4872" w:rsidR="00F25303" w:rsidRPr="00E917CD" w:rsidRDefault="00E917CD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7CD">
              <w:rPr>
                <w:rFonts w:ascii="Times New Roman" w:hAnsi="Times New Roman"/>
                <w:sz w:val="28"/>
                <w:szCs w:val="28"/>
              </w:rPr>
              <w:t>Познавательные беседы, экскурсии, викторина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334" w14:textId="77777777" w:rsidR="00F25303" w:rsidRPr="00F25303" w:rsidRDefault="00F25303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23AF35B9" w14:textId="7384783A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6A4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EBD" w14:textId="152356E2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школьную  столовую.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3B4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DDE" w14:textId="0DEB227A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4B5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5A1B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2C80" w14:textId="5B924EF2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487DF93F" w14:textId="2D8905D7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B853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1E1" w14:textId="4E11BC68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хранить продукты.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DAB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07A" w14:textId="21C703ED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80D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2C442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1CCB0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44BC4E1C" w14:textId="4C0675FF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CD8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C71" w14:textId="027D0FFE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накрыть на стол.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83C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5750" w14:textId="2E0E9A5F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CE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9CA9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98D6E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310B8B6A" w14:textId="50E38DFA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4EC2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000" w14:textId="025F72EE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Как вести себя за столом.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6A54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BAD3" w14:textId="4E926210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2D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584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A819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45487A51" w14:textId="27D97809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3E59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91D4" w14:textId="3776A716" w:rsidR="009D68C1" w:rsidRPr="00E1256F" w:rsidRDefault="009D68C1" w:rsidP="00E1256F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Когда человек начал пользоваться ножом и вилкой.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66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17FD" w14:textId="13F99CD1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08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5F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B5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5303" w14:paraId="36D49C1F" w14:textId="77777777" w:rsidTr="00E1256F">
        <w:trPr>
          <w:trHeight w:val="363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C45" w14:textId="5AE389D0" w:rsidR="00F25303" w:rsidRPr="00F25303" w:rsidRDefault="00F25303" w:rsidP="00E1256F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Блюда из зерна (7 ч.)</w:t>
            </w:r>
          </w:p>
        </w:tc>
      </w:tr>
      <w:tr w:rsidR="009D68C1" w14:paraId="073EBFFD" w14:textId="67C71E00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5F0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A4D" w14:textId="4E459C85" w:rsidR="009D68C1" w:rsidRPr="00E1256F" w:rsidRDefault="009D68C1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Блюда из зерна.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B283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2950" w14:textId="7F64B5F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1D2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19F2" w14:textId="417F271A" w:rsidR="009D68C1" w:rsidRPr="00C654A9" w:rsidRDefault="00E917CD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54A9">
              <w:rPr>
                <w:rFonts w:ascii="Times New Roman" w:hAnsi="Times New Roman"/>
                <w:bCs/>
                <w:sz w:val="28"/>
                <w:szCs w:val="28"/>
              </w:rPr>
              <w:t xml:space="preserve">Беседы, конкурсы, КТД, </w:t>
            </w:r>
            <w:r w:rsidR="00C654A9" w:rsidRPr="00C654A9">
              <w:rPr>
                <w:rFonts w:ascii="Times New Roman" w:hAnsi="Times New Roman"/>
                <w:bCs/>
                <w:sz w:val="28"/>
                <w:szCs w:val="28"/>
              </w:rPr>
              <w:t>праздник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6D4D1" w14:textId="0624B909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0E27EB5C" w14:textId="38AF4891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FDEB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B36" w14:textId="7383F011" w:rsidR="009D68C1" w:rsidRPr="00E1256F" w:rsidRDefault="009D68C1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Путь от зерна к батону.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ED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BCD1" w14:textId="50957832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10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3537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B912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74886E0F" w14:textId="39EBAB93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F17A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2FB" w14:textId="28F4C697" w:rsidR="009D68C1" w:rsidRPr="00F25303" w:rsidRDefault="009D68C1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Конкурс пословиц « Хлебушко – калачу дедушка».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22F9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A9BE" w14:textId="1E06C171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61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51CD5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FD8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5F8FDB65" w14:textId="3008A0DA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2505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CBC" w14:textId="0E8A2276" w:rsidR="009D68C1" w:rsidRPr="00E1256F" w:rsidRDefault="009D68C1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color w:val="000000"/>
                <w:sz w:val="28"/>
                <w:szCs w:val="28"/>
              </w:rPr>
              <w:t>Игра – конкурс «Хлебопеки».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D965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F7E8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DA0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1574E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F9F7D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25798DF1" w14:textId="30666583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A6D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725" w14:textId="64BE9B4B" w:rsidR="009D68C1" w:rsidRPr="00F25303" w:rsidRDefault="009D68C1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Праздник «Хлеб – всему голова».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A33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69BA" w14:textId="6CA9ADF5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F4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A963A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2A08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7C13E94B" w14:textId="3BC64DC6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2467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2B2" w14:textId="73C282BA" w:rsidR="009D68C1" w:rsidRPr="00E1256F" w:rsidRDefault="009D68C1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Каша – пища наша.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30E2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14D" w14:textId="05F83650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08D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7BC4C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68BD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68C1" w14:paraId="0DA06C95" w14:textId="0E990343" w:rsidTr="00E1256F">
        <w:trPr>
          <w:trHeight w:val="135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DFD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8F7" w14:textId="579654C6" w:rsidR="009D68C1" w:rsidRPr="00E1256F" w:rsidRDefault="00746184" w:rsidP="00E125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hyperlink r:id="rId10" w:tgtFrame="_blank" w:history="1">
              <w:r w:rsidR="009D68C1" w:rsidRPr="00F25303">
                <w:rPr>
                  <w:rStyle w:val="af3"/>
                  <w:rFonts w:ascii="Times New Roman" w:eastAsia="Times New Roman" w:hAnsi="Times New Roman"/>
                  <w:b/>
                  <w:bCs/>
                  <w:color w:val="000000"/>
                  <w:sz w:val="28"/>
                  <w:szCs w:val="28"/>
                  <w:u w:val="none"/>
                  <w:shd w:val="clear" w:color="auto" w:fill="FFFFFF"/>
                  <w:lang w:eastAsia="ru-RU"/>
                </w:rPr>
                <w:t>Областной заочный конкурс исследовательских работ «Горизонты открытий»</w:t>
              </w:r>
            </w:hyperlink>
            <w:r w:rsidR="009D68C1" w:rsidRPr="00F2530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52B1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F7E8" w14:textId="78C5F525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8BF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8E6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AB2" w14:textId="77777777" w:rsidR="009D68C1" w:rsidRPr="00F25303" w:rsidRDefault="009D68C1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5303" w14:paraId="712BAD7A" w14:textId="77777777" w:rsidTr="0020710A">
        <w:trPr>
          <w:trHeight w:val="280"/>
        </w:trPr>
        <w:tc>
          <w:tcPr>
            <w:tcW w:w="10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27" w14:textId="20D1CA5A" w:rsidR="00F25303" w:rsidRPr="00E1256F" w:rsidRDefault="00F25303" w:rsidP="00E1256F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Молоко и молочные продукты (6 ч.)</w:t>
            </w:r>
          </w:p>
        </w:tc>
      </w:tr>
      <w:tr w:rsidR="00C654A9" w14:paraId="5C28224E" w14:textId="001E81D7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7C2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2A" w14:textId="538BA642" w:rsidR="00C654A9" w:rsidRPr="00E1256F" w:rsidRDefault="00C654A9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 xml:space="preserve">Молоко и молочные </w:t>
            </w:r>
            <w:r w:rsidRPr="00F25303">
              <w:rPr>
                <w:rFonts w:ascii="Times New Roman" w:hAnsi="Times New Roman"/>
                <w:sz w:val="28"/>
                <w:szCs w:val="28"/>
              </w:rPr>
              <w:lastRenderedPageBreak/>
              <w:t>продукты.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EC2B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AD56" w14:textId="373580B3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C02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2D14" w14:textId="697C8CB8" w:rsidR="00C654A9" w:rsidRPr="00C654A9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54A9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Познавательные </w:t>
            </w:r>
            <w:r w:rsidRPr="00C654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беседы, интеллектуальная игра, плакат, творческий проект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7BA0C" w14:textId="7A0C0472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4A9" w14:paraId="5147F6DB" w14:textId="7F5926E3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F26A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B72" w14:textId="01A07AB0" w:rsidR="00C654A9" w:rsidRPr="00E1256F" w:rsidRDefault="00C654A9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F25303">
              <w:rPr>
                <w:rFonts w:ascii="Times New Roman" w:eastAsia="Times New Roman" w:hAnsi="Times New Roman"/>
                <w:kern w:val="28"/>
                <w:sz w:val="28"/>
                <w:szCs w:val="28"/>
              </w:rPr>
              <w:t>Пейте, дети, молоко будете здоровы!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846F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50C8" w14:textId="23EE8973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E31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AF5D5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DA76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4A9" w14:paraId="277D1B29" w14:textId="1F0AAE6C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D38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922" w14:textId="0BB611E5" w:rsidR="00C654A9" w:rsidRPr="00E1256F" w:rsidRDefault="00C654A9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F25303">
              <w:rPr>
                <w:rFonts w:ascii="Times New Roman" w:eastAsia="Times New Roman" w:hAnsi="Times New Roman"/>
                <w:kern w:val="28"/>
                <w:sz w:val="28"/>
                <w:szCs w:val="28"/>
              </w:rPr>
              <w:t>Что можно приготовить из молока.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5462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CC9" w14:textId="7DCBC861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4AA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36792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218A2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4A9" w14:paraId="5C1DC135" w14:textId="5207EFEB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BFBA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7EF" w14:textId="5C5C505C" w:rsidR="00C654A9" w:rsidRPr="00E1256F" w:rsidRDefault="00C654A9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 w:rsidRPr="00F25303">
              <w:rPr>
                <w:rFonts w:ascii="Times New Roman" w:eastAsia="Times New Roman" w:hAnsi="Times New Roman"/>
                <w:kern w:val="28"/>
                <w:sz w:val="28"/>
                <w:szCs w:val="28"/>
              </w:rPr>
              <w:t>Молочные продукты –вкусно и полезно.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8A5C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9C8C" w14:textId="6FB7714E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 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2B8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E37A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BE7F6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4A9" w14:paraId="1C29BBB2" w14:textId="334E76D3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EB76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C92" w14:textId="5463DA48" w:rsidR="00C654A9" w:rsidRPr="00E1256F" w:rsidRDefault="00C654A9" w:rsidP="00E1256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8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1CDF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B7F0" w14:textId="4AB7AB0C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 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5F7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8BE6F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47CE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54A9" w14:paraId="2E6C26BF" w14:textId="519C8ACB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6087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BBF" w14:textId="539D9B5B" w:rsidR="00C654A9" w:rsidRPr="00E1256F" w:rsidRDefault="00C654A9" w:rsidP="00E1256F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8"/>
                <w:szCs w:val="28"/>
                <w:lang w:eastAsia="ru-RU"/>
              </w:rPr>
            </w:pPr>
            <w:r w:rsidRPr="00F25303">
              <w:rPr>
                <w:rFonts w:ascii="Times New Roman" w:eastAsia="Times New Roman" w:hAnsi="Times New Roman"/>
                <w:sz w:val="28"/>
                <w:szCs w:val="28"/>
              </w:rPr>
              <w:t>Творческий отчёт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 xml:space="preserve"> «Мы – за здоровое питание».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AC6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94B1" w14:textId="4192712C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F2530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BA0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82B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93B" w14:textId="77777777" w:rsidR="00C654A9" w:rsidRPr="00F25303" w:rsidRDefault="00C654A9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950" w14:paraId="75524870" w14:textId="0222F453" w:rsidTr="00E1256F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D44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FEF1" w14:textId="675CEBBA" w:rsidR="00506950" w:rsidRPr="00F25303" w:rsidRDefault="0050695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7F4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E6F8" w14:textId="5AC0E79D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F25303" w:rsidRPr="00F253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5303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B25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950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93F" w14:textId="77777777" w:rsidR="00506950" w:rsidRPr="00F25303" w:rsidRDefault="00506950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804BE23" w14:textId="632DF598" w:rsidR="000A46FA" w:rsidRPr="000A46FA" w:rsidRDefault="000A46FA" w:rsidP="000A46FA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FF1EED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E525E9C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90471D2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A8F5563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232CF0ED" w14:textId="77777777" w:rsidR="00C654A9" w:rsidRDefault="00C654A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77CB9778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587ED4FF" w14:textId="77777777" w:rsidR="00FA1719" w:rsidRDefault="00FA1719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43D4A4A" w14:textId="5C5590F7" w:rsidR="009849F6" w:rsidRDefault="009849F6" w:rsidP="00C654A9">
      <w:pPr>
        <w:tabs>
          <w:tab w:val="left" w:pos="1134"/>
        </w:tabs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7E57DC3C" w14:textId="297EE33E" w:rsidR="009849F6" w:rsidRDefault="009849F6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03E09A8B" w14:textId="2CC44117" w:rsidR="00E1256F" w:rsidRDefault="00E1256F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0001CD2D" w14:textId="71BB2CD5" w:rsidR="00E1256F" w:rsidRDefault="00E1256F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34B3C976" w14:textId="32F889F2" w:rsidR="00E1256F" w:rsidRDefault="00E1256F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03D0CAC8" w14:textId="052D98B8" w:rsidR="00E1256F" w:rsidRDefault="00E1256F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1488151" w14:textId="6F51BABF" w:rsidR="00E1256F" w:rsidRDefault="00E1256F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2D761950" w14:textId="6C4709E3" w:rsidR="00E1256F" w:rsidRDefault="00E1256F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7C53483D" w14:textId="77777777" w:rsidR="00E1256F" w:rsidRDefault="00E1256F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0BA8E475" w14:textId="40D6BC6A" w:rsidR="003761F2" w:rsidRPr="000A46FA" w:rsidRDefault="005C5B77" w:rsidP="000A46FA">
      <w:pPr>
        <w:tabs>
          <w:tab w:val="left" w:pos="1134"/>
        </w:tabs>
        <w:spacing w:after="200" w:line="276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Список литературы </w:t>
      </w:r>
      <w:r w:rsidR="00C654A9">
        <w:rPr>
          <w:rFonts w:ascii="Times New Roman" w:hAnsi="Times New Roman"/>
          <w:b/>
          <w:sz w:val="28"/>
          <w:szCs w:val="28"/>
        </w:rPr>
        <w:t>для детей:</w:t>
      </w:r>
    </w:p>
    <w:p w14:paraId="6DABD506" w14:textId="77777777" w:rsidR="00506950" w:rsidRPr="00C654A9" w:rsidRDefault="00506950" w:rsidP="00C654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1840C9" w14:textId="77777777" w:rsidR="00506950" w:rsidRPr="00C654A9" w:rsidRDefault="00506950" w:rsidP="00C654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4A9">
        <w:rPr>
          <w:rFonts w:ascii="Times New Roman" w:eastAsia="Times New Roman" w:hAnsi="Times New Roman"/>
          <w:sz w:val="28"/>
          <w:szCs w:val="28"/>
          <w:lang w:eastAsia="ru-RU"/>
        </w:rPr>
        <w:t>1. М.М. Безруких, Т.А. Филиппова. Разговор о правильном питании: Рабочая тетрадь для школьников - М.: ОЛМА-ПРЕСС,   2013 г.</w:t>
      </w:r>
    </w:p>
    <w:p w14:paraId="617A57BA" w14:textId="77777777" w:rsidR="00506950" w:rsidRPr="00C654A9" w:rsidRDefault="00506950" w:rsidP="00C654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4A9">
        <w:rPr>
          <w:rFonts w:ascii="Times New Roman" w:eastAsia="Times New Roman" w:hAnsi="Times New Roman"/>
          <w:sz w:val="28"/>
          <w:szCs w:val="28"/>
          <w:lang w:eastAsia="ru-RU"/>
        </w:rPr>
        <w:t>2. М.М. Безруких, Т.А. Филиппова, А.Г. Макеева.  Две недели в лагере здоровья: Рабочая тетрадь для школьников - М.: ОЛМА-ПРЕСС, 2013 г.</w:t>
      </w:r>
    </w:p>
    <w:p w14:paraId="2D846C63" w14:textId="77777777" w:rsidR="00506950" w:rsidRPr="00C654A9" w:rsidRDefault="00506950" w:rsidP="00C654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4A9">
        <w:rPr>
          <w:rFonts w:ascii="Times New Roman" w:eastAsia="Times New Roman" w:hAnsi="Times New Roman"/>
          <w:sz w:val="28"/>
          <w:szCs w:val="28"/>
          <w:lang w:eastAsia="ru-RU"/>
        </w:rPr>
        <w:t>3.  М.М. Безруких, Т.А. Филиппова, А.Г. Макеева. Формула правильного питания: Рабочая тетрадь для школьников - М.: ОЛМА-Медиа Групп, 2013 г.</w:t>
      </w:r>
    </w:p>
    <w:p w14:paraId="4C3EE86F" w14:textId="77777777" w:rsidR="00506950" w:rsidRPr="00C654A9" w:rsidRDefault="00506950" w:rsidP="00C654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4A9">
        <w:rPr>
          <w:rFonts w:ascii="Times New Roman" w:eastAsia="Times New Roman" w:hAnsi="Times New Roman"/>
          <w:sz w:val="28"/>
          <w:szCs w:val="28"/>
          <w:lang w:eastAsia="ru-RU"/>
        </w:rPr>
        <w:t>4. М.М. Безруких, Т.А. Филиппова, А.Г. Макеева. Разговор о правильном питании. Методическое пособие для учителя - М.: ОЛМА-ПРЕСС, 2012г.</w:t>
      </w:r>
    </w:p>
    <w:p w14:paraId="2467B554" w14:textId="77777777" w:rsidR="00506950" w:rsidRPr="00C654A9" w:rsidRDefault="00506950" w:rsidP="00C654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4A9">
        <w:rPr>
          <w:rFonts w:ascii="Times New Roman" w:eastAsia="Times New Roman" w:hAnsi="Times New Roman"/>
          <w:sz w:val="28"/>
          <w:szCs w:val="28"/>
          <w:lang w:eastAsia="ru-RU"/>
        </w:rPr>
        <w:t>5. М.М. Безруких, Т.А. Филиппова, А.Г. Макеева. Две недели в лагере здоровья. Методическое пособие для учителя - М.: ОЛМА-ПРЕСС, 2012г.</w:t>
      </w:r>
    </w:p>
    <w:p w14:paraId="39A42A89" w14:textId="77777777" w:rsidR="00506950" w:rsidRPr="00C654A9" w:rsidRDefault="00506950" w:rsidP="00C654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4A9">
        <w:rPr>
          <w:rFonts w:ascii="Times New Roman" w:eastAsia="Times New Roman" w:hAnsi="Times New Roman"/>
          <w:sz w:val="28"/>
          <w:szCs w:val="28"/>
          <w:lang w:eastAsia="ru-RU"/>
        </w:rPr>
        <w:t>6. М.М. Безруких, Т.А. Филиппова, А.Г. Макеева. Формула правильного питания. Методическое пособие для учителя - М.: ОЛМА-ПРЕСС, 2013 г.</w:t>
      </w:r>
    </w:p>
    <w:p w14:paraId="4D8A58E6" w14:textId="6A00AD7F" w:rsidR="005C5B77" w:rsidRDefault="005C5B77" w:rsidP="00506950">
      <w:pPr>
        <w:tabs>
          <w:tab w:val="left" w:pos="1134"/>
        </w:tabs>
        <w:spacing w:after="20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81572E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2FFA6192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337DDA0F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E2337E1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2823A90D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B192A5E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0F7B3F67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063C1196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497B5FB0" w14:textId="77777777" w:rsidR="005C5B77" w:rsidRDefault="005C5B77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A14D427" w14:textId="77777777" w:rsidR="00C654A9" w:rsidRDefault="00C654A9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2132F918" w14:textId="77777777" w:rsidR="00C654A9" w:rsidRDefault="00C654A9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58F0E0FE" w14:textId="77777777" w:rsidR="00C654A9" w:rsidRDefault="00C654A9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59164650" w14:textId="77777777" w:rsidR="00C654A9" w:rsidRDefault="00C654A9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44182194" w14:textId="77777777" w:rsidR="00C654A9" w:rsidRDefault="00C654A9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0EB27171" w14:textId="77777777" w:rsidR="00C654A9" w:rsidRDefault="00C654A9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744CFF1F" w14:textId="77777777" w:rsidR="00C654A9" w:rsidRPr="000A46FA" w:rsidRDefault="00C654A9" w:rsidP="000A46FA">
      <w:pPr>
        <w:tabs>
          <w:tab w:val="left" w:pos="1134"/>
        </w:tabs>
        <w:spacing w:after="20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1D12C59F" w14:textId="77777777" w:rsidR="009849F6" w:rsidRDefault="009849F6" w:rsidP="009849F6">
      <w:pPr>
        <w:tabs>
          <w:tab w:val="left" w:pos="2132"/>
        </w:tabs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43420B4" w14:textId="77777777" w:rsidR="009849F6" w:rsidRPr="009849F6" w:rsidRDefault="009849F6" w:rsidP="009849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14:paraId="0ED77F39" w14:textId="24708692" w:rsidR="009849F6" w:rsidRPr="009849F6" w:rsidRDefault="009849F6" w:rsidP="009849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49F6">
        <w:rPr>
          <w:rFonts w:ascii="Times New Roman" w:hAnsi="Times New Roman"/>
          <w:b/>
          <w:sz w:val="28"/>
          <w:szCs w:val="28"/>
        </w:rPr>
        <w:t>по внеурочной деятельности «</w:t>
      </w:r>
      <w:r w:rsidR="00C654A9">
        <w:rPr>
          <w:rFonts w:ascii="Times New Roman" w:hAnsi="Times New Roman"/>
          <w:b/>
          <w:sz w:val="28"/>
          <w:szCs w:val="28"/>
        </w:rPr>
        <w:t>Разговор о правильном питании</w:t>
      </w:r>
      <w:r w:rsidRPr="009849F6">
        <w:rPr>
          <w:rFonts w:ascii="Times New Roman" w:hAnsi="Times New Roman"/>
          <w:b/>
          <w:sz w:val="28"/>
          <w:szCs w:val="28"/>
        </w:rPr>
        <w:t>»</w:t>
      </w:r>
    </w:p>
    <w:p w14:paraId="7C385B7C" w14:textId="77777777" w:rsidR="009849F6" w:rsidRPr="009849F6" w:rsidRDefault="009849F6" w:rsidP="009849F6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9849F6">
        <w:rPr>
          <w:rFonts w:ascii="Times New Roman" w:hAnsi="Times New Roman"/>
          <w:b/>
          <w:color w:val="000000"/>
          <w:sz w:val="28"/>
          <w:szCs w:val="28"/>
        </w:rPr>
        <w:t>Ф И учащегося______________________________________________________</w:t>
      </w:r>
    </w:p>
    <w:p w14:paraId="2BC88356" w14:textId="77777777" w:rsidR="005476BE" w:rsidRDefault="005476BE" w:rsidP="009849F6">
      <w:pPr>
        <w:pStyle w:val="ac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C8B1DDA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Выбери правильный ответ. Обведи букву верного ответа в кружок.</w:t>
      </w:r>
    </w:p>
    <w:p w14:paraId="00052BEF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</w:p>
    <w:p w14:paraId="61732D7D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>1)Какие вещества НЕ входят в состав пищи?</w:t>
      </w:r>
      <w:r w:rsidRPr="00C654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AA5010F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  <w:u w:val="single"/>
        </w:rPr>
      </w:pPr>
      <w:r w:rsidRPr="00C654A9">
        <w:rPr>
          <w:rFonts w:ascii="Times New Roman" w:hAnsi="Times New Roman"/>
          <w:sz w:val="28"/>
          <w:szCs w:val="28"/>
        </w:rPr>
        <w:t xml:space="preserve">а) витамины  </w:t>
      </w:r>
    </w:p>
    <w:p w14:paraId="47266C53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б) белки  </w:t>
      </w:r>
    </w:p>
    <w:p w14:paraId="281677C2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в) жир </w:t>
      </w:r>
    </w:p>
    <w:p w14:paraId="00FD0B85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г) углеводы</w:t>
      </w:r>
    </w:p>
    <w:p w14:paraId="06AFB015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 </w:t>
      </w:r>
    </w:p>
    <w:p w14:paraId="1D02C30A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>2)Какие вещества придают сладкий вкус продуктам?</w:t>
      </w:r>
    </w:p>
    <w:p w14:paraId="0E011876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а) белки  </w:t>
      </w:r>
    </w:p>
    <w:p w14:paraId="5B141D14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б) жиры  </w:t>
      </w:r>
    </w:p>
    <w:p w14:paraId="2DAC5EEC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в) углеводы </w:t>
      </w:r>
    </w:p>
    <w:p w14:paraId="48C24D04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г) витамины</w:t>
      </w:r>
    </w:p>
    <w:p w14:paraId="61115EA7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</w:p>
    <w:p w14:paraId="72692274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>3)Основные питательные вещества – это</w:t>
      </w:r>
    </w:p>
    <w:p w14:paraId="465BAAA9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а) белки, микроэлементы, витамины </w:t>
      </w:r>
    </w:p>
    <w:p w14:paraId="45AEEC3D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б) белки, жиры, углеводы</w:t>
      </w:r>
    </w:p>
    <w:p w14:paraId="62A9A7A4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в) белки, жиры, овощи </w:t>
      </w:r>
    </w:p>
    <w:p w14:paraId="2191235C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г) рыба, фрукты и овощи </w:t>
      </w:r>
    </w:p>
    <w:p w14:paraId="58063FA9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  <w:u w:val="single"/>
        </w:rPr>
      </w:pPr>
    </w:p>
    <w:p w14:paraId="02C51BED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>4)Какие продукты, содержащие углеводы, ты НЕ стал(а) бы есть каждый день, опасаясь за своё здоровье?</w:t>
      </w:r>
    </w:p>
    <w:p w14:paraId="5ECD0B4B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а) овощи</w:t>
      </w:r>
    </w:p>
    <w:p w14:paraId="7B371EED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б) фрукты </w:t>
      </w:r>
    </w:p>
    <w:p w14:paraId="0CAA6369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в) кефир</w:t>
      </w:r>
    </w:p>
    <w:p w14:paraId="7FB4699D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г) сладкие газированные напитки</w:t>
      </w:r>
    </w:p>
    <w:p w14:paraId="4744AE43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  <w:u w:val="single"/>
        </w:rPr>
      </w:pPr>
    </w:p>
    <w:p w14:paraId="30DE0E7E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>5)В каких продуктах содержатся минеральные вещества и белки?</w:t>
      </w:r>
    </w:p>
    <w:p w14:paraId="51DEBC8F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а) в конфетах </w:t>
      </w:r>
    </w:p>
    <w:p w14:paraId="68F48A0C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в) в чипсах </w:t>
      </w:r>
    </w:p>
    <w:p w14:paraId="0860CEDF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г) в сухариках</w:t>
      </w:r>
    </w:p>
    <w:p w14:paraId="04ECF2B1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б) в молочных и кисломолочных продуктах</w:t>
      </w:r>
    </w:p>
    <w:p w14:paraId="11273430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809DEA5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 xml:space="preserve">6)Основным строительным материалом для тела человека служат: </w:t>
      </w:r>
    </w:p>
    <w:p w14:paraId="1DAF252D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а) жиры  </w:t>
      </w:r>
    </w:p>
    <w:p w14:paraId="633202E4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б) витамины  </w:t>
      </w:r>
    </w:p>
    <w:p w14:paraId="10A5D2FA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в) белки   </w:t>
      </w:r>
    </w:p>
    <w:p w14:paraId="449B74BF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lastRenderedPageBreak/>
        <w:t>г) углеводы</w:t>
      </w:r>
    </w:p>
    <w:p w14:paraId="1ADA9882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</w:p>
    <w:p w14:paraId="4F1973E4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 xml:space="preserve">7)Главный поставщик энергии для нашего тела – это </w:t>
      </w:r>
    </w:p>
    <w:p w14:paraId="1E7FC24E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а) витамины </w:t>
      </w:r>
    </w:p>
    <w:p w14:paraId="264DE0F6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б) углеводы</w:t>
      </w:r>
    </w:p>
    <w:p w14:paraId="14BC00CE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в) жиры   </w:t>
      </w:r>
    </w:p>
    <w:p w14:paraId="0B77A499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г) крупы и хлеб </w:t>
      </w:r>
    </w:p>
    <w:p w14:paraId="07F2392F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  <w:u w:val="single"/>
        </w:rPr>
      </w:pPr>
    </w:p>
    <w:p w14:paraId="72886B01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>8)Какие продукты можно употреблять в пищу каждый день без вреда для здоровья?</w:t>
      </w:r>
      <w:r w:rsidRPr="00C654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7E08A2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а) овощи и фрукты  </w:t>
      </w:r>
    </w:p>
    <w:p w14:paraId="5C1E380B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б) орехи    </w:t>
      </w:r>
    </w:p>
    <w:p w14:paraId="0E58EE51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в) колбасу    </w:t>
      </w:r>
    </w:p>
    <w:p w14:paraId="04BB579F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г) сладости </w:t>
      </w:r>
    </w:p>
    <w:p w14:paraId="221D1919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1589F9C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>9)Какие продукты делают крепкими зубы и кости человека?</w:t>
      </w:r>
    </w:p>
    <w:p w14:paraId="4FF0011B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а) сосиски </w:t>
      </w:r>
    </w:p>
    <w:p w14:paraId="4567560E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б) овощи и фрукты </w:t>
      </w:r>
    </w:p>
    <w:p w14:paraId="285D2A7C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в) шоколад</w:t>
      </w:r>
    </w:p>
    <w:p w14:paraId="193390E5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>г) молочные и кисломолочные продукты</w:t>
      </w:r>
    </w:p>
    <w:p w14:paraId="6A4A5D5B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1EC66CB" w14:textId="77777777" w:rsidR="00C654A9" w:rsidRPr="00C654A9" w:rsidRDefault="00C654A9" w:rsidP="00C654A9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654A9">
        <w:rPr>
          <w:rFonts w:ascii="Times New Roman" w:hAnsi="Times New Roman"/>
          <w:b/>
          <w:bCs/>
          <w:sz w:val="28"/>
          <w:szCs w:val="28"/>
          <w:u w:val="single"/>
        </w:rPr>
        <w:t>10)Какое блюдо лучше всего употребить на завтрак?</w:t>
      </w:r>
    </w:p>
    <w:p w14:paraId="25304174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а) суп </w:t>
      </w:r>
    </w:p>
    <w:p w14:paraId="474BD276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б) кашу </w:t>
      </w:r>
    </w:p>
    <w:p w14:paraId="42D5D21B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в) макароны с мясом </w:t>
      </w:r>
    </w:p>
    <w:p w14:paraId="1FEA3C76" w14:textId="77777777" w:rsidR="00C654A9" w:rsidRPr="00C654A9" w:rsidRDefault="00C654A9" w:rsidP="00C654A9">
      <w:pPr>
        <w:rPr>
          <w:rFonts w:ascii="Times New Roman" w:hAnsi="Times New Roman"/>
          <w:sz w:val="28"/>
          <w:szCs w:val="28"/>
        </w:rPr>
      </w:pPr>
      <w:r w:rsidRPr="00C654A9">
        <w:rPr>
          <w:rFonts w:ascii="Times New Roman" w:hAnsi="Times New Roman"/>
          <w:sz w:val="28"/>
          <w:szCs w:val="28"/>
        </w:rPr>
        <w:t xml:space="preserve">г) овощи с рыбой </w:t>
      </w:r>
    </w:p>
    <w:p w14:paraId="41592AAB" w14:textId="77777777" w:rsidR="006145EE" w:rsidRPr="00C654A9" w:rsidRDefault="006145EE" w:rsidP="000A46FA">
      <w:pPr>
        <w:tabs>
          <w:tab w:val="left" w:pos="1134"/>
          <w:tab w:val="left" w:pos="2132"/>
        </w:tabs>
        <w:spacing w:line="240" w:lineRule="auto"/>
        <w:ind w:lef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sectPr w:rsidR="006145EE" w:rsidRPr="00C654A9" w:rsidSect="009849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C40A" w14:textId="77777777" w:rsidR="00746184" w:rsidRDefault="00746184" w:rsidP="00A07657">
      <w:pPr>
        <w:spacing w:line="240" w:lineRule="auto"/>
      </w:pPr>
      <w:r>
        <w:separator/>
      </w:r>
    </w:p>
  </w:endnote>
  <w:endnote w:type="continuationSeparator" w:id="0">
    <w:p w14:paraId="4CBB0D89" w14:textId="77777777" w:rsidR="00746184" w:rsidRDefault="00746184" w:rsidP="00A07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98666"/>
      <w:docPartObj>
        <w:docPartGallery w:val="Page Numbers (Bottom of Page)"/>
        <w:docPartUnique/>
      </w:docPartObj>
    </w:sdtPr>
    <w:sdtEndPr/>
    <w:sdtContent>
      <w:p w14:paraId="2D2831C5" w14:textId="0E65F334" w:rsidR="00A07657" w:rsidRDefault="00E2731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A1B18" w14:textId="77777777" w:rsidR="00A07657" w:rsidRDefault="00A076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823E1" w14:textId="77777777" w:rsidR="00746184" w:rsidRDefault="00746184" w:rsidP="00A07657">
      <w:pPr>
        <w:spacing w:line="240" w:lineRule="auto"/>
      </w:pPr>
      <w:r>
        <w:separator/>
      </w:r>
    </w:p>
  </w:footnote>
  <w:footnote w:type="continuationSeparator" w:id="0">
    <w:p w14:paraId="1EA89335" w14:textId="77777777" w:rsidR="00746184" w:rsidRDefault="00746184" w:rsidP="00A076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00000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4" w15:restartNumberingAfterBreak="0">
    <w:nsid w:val="000000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</w:abstractNum>
  <w:abstractNum w:abstractNumId="5" w15:restartNumberingAfterBreak="0">
    <w:nsid w:val="000000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6" w15:restartNumberingAfterBreak="0">
    <w:nsid w:val="000000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7" w15:restartNumberingAfterBreak="0">
    <w:nsid w:val="000000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caps w:val="0"/>
        <w:smallCaps w:val="0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  <w:caps w:val="0"/>
        <w:smallCaps w:val="0"/>
        <w:color w:val="00000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  <w:caps w:val="0"/>
        <w:smallCaps w:val="0"/>
        <w:color w:val="000000"/>
      </w:rPr>
    </w:lvl>
  </w:abstractNum>
  <w:abstractNum w:abstractNumId="8" w15:restartNumberingAfterBreak="0">
    <w:nsid w:val="0000000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9" w15:restartNumberingAfterBreak="0">
    <w:nsid w:val="000000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10" w15:restartNumberingAfterBreak="0">
    <w:nsid w:val="000000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11" w15:restartNumberingAfterBreak="0">
    <w:nsid w:val="000000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bCs w:val="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bCs w:val="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bCs w:val="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13" w15:restartNumberingAfterBreak="0">
    <w:nsid w:val="04527B00"/>
    <w:multiLevelType w:val="hybridMultilevel"/>
    <w:tmpl w:val="20721200"/>
    <w:lvl w:ilvl="0" w:tplc="9E1ABF78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3607F"/>
    <w:multiLevelType w:val="hybridMultilevel"/>
    <w:tmpl w:val="8A8EE6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B32EE1"/>
    <w:multiLevelType w:val="hybridMultilevel"/>
    <w:tmpl w:val="45ECEF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2243E6"/>
    <w:multiLevelType w:val="hybridMultilevel"/>
    <w:tmpl w:val="06B8420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F94304"/>
    <w:multiLevelType w:val="hybridMultilevel"/>
    <w:tmpl w:val="7E30853E"/>
    <w:lvl w:ilvl="0" w:tplc="55784374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46B5B"/>
    <w:multiLevelType w:val="hybridMultilevel"/>
    <w:tmpl w:val="BF801F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24DD7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20" w15:restartNumberingAfterBreak="0">
    <w:nsid w:val="1E067256"/>
    <w:multiLevelType w:val="hybridMultilevel"/>
    <w:tmpl w:val="498E29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777B85"/>
    <w:multiLevelType w:val="hybridMultilevel"/>
    <w:tmpl w:val="D02CE1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512B9"/>
    <w:multiLevelType w:val="hybridMultilevel"/>
    <w:tmpl w:val="E402D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A5FBF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24" w15:restartNumberingAfterBreak="0">
    <w:nsid w:val="33DE0225"/>
    <w:multiLevelType w:val="hybridMultilevel"/>
    <w:tmpl w:val="E9528D6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70FBC"/>
    <w:multiLevelType w:val="hybridMultilevel"/>
    <w:tmpl w:val="FE6AE9CA"/>
    <w:lvl w:ilvl="0" w:tplc="EB941D0A">
      <w:start w:val="1"/>
      <w:numFmt w:val="upperRoman"/>
      <w:lvlText w:val="%1."/>
      <w:lvlJc w:val="righ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AB188D"/>
    <w:multiLevelType w:val="hybridMultilevel"/>
    <w:tmpl w:val="20AE35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82F2D"/>
    <w:multiLevelType w:val="hybridMultilevel"/>
    <w:tmpl w:val="284AF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82BDB"/>
    <w:multiLevelType w:val="hybridMultilevel"/>
    <w:tmpl w:val="40B828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F429E"/>
    <w:multiLevelType w:val="hybridMultilevel"/>
    <w:tmpl w:val="821E4A8A"/>
    <w:lvl w:ilvl="0" w:tplc="21D2C396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5547A"/>
    <w:multiLevelType w:val="hybridMultilevel"/>
    <w:tmpl w:val="0C521998"/>
    <w:lvl w:ilvl="0" w:tplc="269452A2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D2C1D"/>
    <w:multiLevelType w:val="hybridMultilevel"/>
    <w:tmpl w:val="246CA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E022B"/>
    <w:multiLevelType w:val="hybridMultilevel"/>
    <w:tmpl w:val="D99E4082"/>
    <w:lvl w:ilvl="0" w:tplc="C75A4A88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A7EE1"/>
    <w:multiLevelType w:val="hybridMultilevel"/>
    <w:tmpl w:val="C366A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D3266"/>
    <w:multiLevelType w:val="hybridMultilevel"/>
    <w:tmpl w:val="3AD6B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D6D01"/>
    <w:multiLevelType w:val="hybridMultilevel"/>
    <w:tmpl w:val="30B856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8176D"/>
    <w:multiLevelType w:val="hybridMultilevel"/>
    <w:tmpl w:val="D29C5790"/>
    <w:lvl w:ilvl="0" w:tplc="06F2E4F2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24506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38" w15:restartNumberingAfterBreak="0">
    <w:nsid w:val="6C2C183B"/>
    <w:multiLevelType w:val="hybridMultilevel"/>
    <w:tmpl w:val="6C42A2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64D0E"/>
    <w:multiLevelType w:val="hybridMultilevel"/>
    <w:tmpl w:val="CBF288F2"/>
    <w:lvl w:ilvl="0" w:tplc="8D9C3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FEF00E9"/>
    <w:multiLevelType w:val="hybridMultilevel"/>
    <w:tmpl w:val="40B828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267CC"/>
    <w:multiLevelType w:val="hybridMultilevel"/>
    <w:tmpl w:val="40B828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A6FB6"/>
    <w:multiLevelType w:val="hybridMultilevel"/>
    <w:tmpl w:val="D5A0DC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93F9F"/>
    <w:multiLevelType w:val="hybridMultilevel"/>
    <w:tmpl w:val="F7E0F9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41"/>
  </w:num>
  <w:num w:numId="4">
    <w:abstractNumId w:val="2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9"/>
  </w:num>
  <w:num w:numId="19">
    <w:abstractNumId w:val="36"/>
  </w:num>
  <w:num w:numId="20">
    <w:abstractNumId w:val="17"/>
  </w:num>
  <w:num w:numId="21">
    <w:abstractNumId w:val="32"/>
  </w:num>
  <w:num w:numId="22">
    <w:abstractNumId w:val="13"/>
  </w:num>
  <w:num w:numId="23">
    <w:abstractNumId w:val="30"/>
  </w:num>
  <w:num w:numId="24">
    <w:abstractNumId w:val="19"/>
  </w:num>
  <w:num w:numId="25">
    <w:abstractNumId w:val="23"/>
  </w:num>
  <w:num w:numId="26">
    <w:abstractNumId w:val="37"/>
  </w:num>
  <w:num w:numId="27">
    <w:abstractNumId w:val="29"/>
  </w:num>
  <w:num w:numId="28">
    <w:abstractNumId w:val="25"/>
  </w:num>
  <w:num w:numId="29">
    <w:abstractNumId w:val="43"/>
  </w:num>
  <w:num w:numId="30">
    <w:abstractNumId w:val="16"/>
  </w:num>
  <w:num w:numId="31">
    <w:abstractNumId w:val="24"/>
  </w:num>
  <w:num w:numId="32">
    <w:abstractNumId w:val="14"/>
  </w:num>
  <w:num w:numId="33">
    <w:abstractNumId w:val="15"/>
  </w:num>
  <w:num w:numId="34">
    <w:abstractNumId w:val="31"/>
  </w:num>
  <w:num w:numId="35">
    <w:abstractNumId w:val="35"/>
  </w:num>
  <w:num w:numId="36">
    <w:abstractNumId w:val="38"/>
  </w:num>
  <w:num w:numId="37">
    <w:abstractNumId w:val="22"/>
  </w:num>
  <w:num w:numId="38">
    <w:abstractNumId w:val="42"/>
  </w:num>
  <w:num w:numId="39">
    <w:abstractNumId w:val="34"/>
  </w:num>
  <w:num w:numId="40">
    <w:abstractNumId w:val="18"/>
  </w:num>
  <w:num w:numId="41">
    <w:abstractNumId w:val="21"/>
  </w:num>
  <w:num w:numId="42">
    <w:abstractNumId w:val="26"/>
  </w:num>
  <w:num w:numId="43">
    <w:abstractNumId w:val="2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DE"/>
    <w:rsid w:val="00036EC2"/>
    <w:rsid w:val="0004516A"/>
    <w:rsid w:val="00046A34"/>
    <w:rsid w:val="00080D67"/>
    <w:rsid w:val="00080DC6"/>
    <w:rsid w:val="000850A1"/>
    <w:rsid w:val="00091584"/>
    <w:rsid w:val="000A46FA"/>
    <w:rsid w:val="000A5D90"/>
    <w:rsid w:val="000D0271"/>
    <w:rsid w:val="000E53E8"/>
    <w:rsid w:val="00130A0C"/>
    <w:rsid w:val="001459EB"/>
    <w:rsid w:val="0017277A"/>
    <w:rsid w:val="0017578D"/>
    <w:rsid w:val="001777DC"/>
    <w:rsid w:val="001A523A"/>
    <w:rsid w:val="001A6C07"/>
    <w:rsid w:val="001C548A"/>
    <w:rsid w:val="001D67DD"/>
    <w:rsid w:val="002111F4"/>
    <w:rsid w:val="00214798"/>
    <w:rsid w:val="00234DEA"/>
    <w:rsid w:val="00235A47"/>
    <w:rsid w:val="0026526B"/>
    <w:rsid w:val="002740DE"/>
    <w:rsid w:val="002912C3"/>
    <w:rsid w:val="002A0234"/>
    <w:rsid w:val="002C690F"/>
    <w:rsid w:val="002D1B5F"/>
    <w:rsid w:val="00341B3B"/>
    <w:rsid w:val="003761F2"/>
    <w:rsid w:val="003764A5"/>
    <w:rsid w:val="00380829"/>
    <w:rsid w:val="00397BC2"/>
    <w:rsid w:val="003A7645"/>
    <w:rsid w:val="003C77B8"/>
    <w:rsid w:val="003D6ABE"/>
    <w:rsid w:val="003E7D38"/>
    <w:rsid w:val="004052A7"/>
    <w:rsid w:val="00437738"/>
    <w:rsid w:val="00462A45"/>
    <w:rsid w:val="0046323F"/>
    <w:rsid w:val="004F7A41"/>
    <w:rsid w:val="00506950"/>
    <w:rsid w:val="005208CC"/>
    <w:rsid w:val="005476BE"/>
    <w:rsid w:val="005512BF"/>
    <w:rsid w:val="005A228A"/>
    <w:rsid w:val="005C3159"/>
    <w:rsid w:val="005C5B77"/>
    <w:rsid w:val="005C62BA"/>
    <w:rsid w:val="005D7B6C"/>
    <w:rsid w:val="005F6FF0"/>
    <w:rsid w:val="006145EE"/>
    <w:rsid w:val="006229FD"/>
    <w:rsid w:val="00641AAC"/>
    <w:rsid w:val="0067344A"/>
    <w:rsid w:val="007213D6"/>
    <w:rsid w:val="00744EDD"/>
    <w:rsid w:val="007453E3"/>
    <w:rsid w:val="00745750"/>
    <w:rsid w:val="00746184"/>
    <w:rsid w:val="00750761"/>
    <w:rsid w:val="00754309"/>
    <w:rsid w:val="007743A4"/>
    <w:rsid w:val="007F6D60"/>
    <w:rsid w:val="0080629D"/>
    <w:rsid w:val="00820E50"/>
    <w:rsid w:val="008343C9"/>
    <w:rsid w:val="008464D7"/>
    <w:rsid w:val="00874201"/>
    <w:rsid w:val="008820A4"/>
    <w:rsid w:val="008C5BB0"/>
    <w:rsid w:val="00911026"/>
    <w:rsid w:val="00956838"/>
    <w:rsid w:val="009849F6"/>
    <w:rsid w:val="00995A05"/>
    <w:rsid w:val="009B3048"/>
    <w:rsid w:val="009D68C1"/>
    <w:rsid w:val="009E6EAA"/>
    <w:rsid w:val="00A07657"/>
    <w:rsid w:val="00A15637"/>
    <w:rsid w:val="00A56005"/>
    <w:rsid w:val="00A8587F"/>
    <w:rsid w:val="00AB7BB2"/>
    <w:rsid w:val="00AE1549"/>
    <w:rsid w:val="00AE4959"/>
    <w:rsid w:val="00AF0239"/>
    <w:rsid w:val="00B2181E"/>
    <w:rsid w:val="00B41889"/>
    <w:rsid w:val="00B77BAD"/>
    <w:rsid w:val="00B92402"/>
    <w:rsid w:val="00BC6587"/>
    <w:rsid w:val="00BE5204"/>
    <w:rsid w:val="00C56ABE"/>
    <w:rsid w:val="00C654A9"/>
    <w:rsid w:val="00C664EF"/>
    <w:rsid w:val="00C80679"/>
    <w:rsid w:val="00C82E75"/>
    <w:rsid w:val="00CD27EA"/>
    <w:rsid w:val="00CE4FC3"/>
    <w:rsid w:val="00CF1997"/>
    <w:rsid w:val="00D1734F"/>
    <w:rsid w:val="00D22E2F"/>
    <w:rsid w:val="00D30292"/>
    <w:rsid w:val="00D919EE"/>
    <w:rsid w:val="00DB1D8E"/>
    <w:rsid w:val="00DC0BE6"/>
    <w:rsid w:val="00DD5DB5"/>
    <w:rsid w:val="00DD6EC3"/>
    <w:rsid w:val="00E1256F"/>
    <w:rsid w:val="00E17892"/>
    <w:rsid w:val="00E20DE3"/>
    <w:rsid w:val="00E2731C"/>
    <w:rsid w:val="00E33E19"/>
    <w:rsid w:val="00E87327"/>
    <w:rsid w:val="00E917CD"/>
    <w:rsid w:val="00EE03C8"/>
    <w:rsid w:val="00EF3296"/>
    <w:rsid w:val="00F01402"/>
    <w:rsid w:val="00F25303"/>
    <w:rsid w:val="00F60C8E"/>
    <w:rsid w:val="00F613CF"/>
    <w:rsid w:val="00F77BD1"/>
    <w:rsid w:val="00F94A61"/>
    <w:rsid w:val="00FA1719"/>
    <w:rsid w:val="00FB3D56"/>
    <w:rsid w:val="00FE43B5"/>
    <w:rsid w:val="00FE76CC"/>
    <w:rsid w:val="00F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5B20"/>
  <w15:docId w15:val="{BB48EFDF-7BA4-4ED2-90A7-EA576D21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38"/>
    <w:pPr>
      <w:spacing w:after="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3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39"/>
    <w:rsid w:val="003E7D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E20DE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rsid w:val="00E20DE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7">
    <w:name w:val="Body Text Indent"/>
    <w:basedOn w:val="a"/>
    <w:link w:val="a8"/>
    <w:uiPriority w:val="99"/>
    <w:semiHidden/>
    <w:unhideWhenUsed/>
    <w:rsid w:val="00E20DE3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20DE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Без интервала1"/>
    <w:uiPriority w:val="99"/>
    <w:rsid w:val="00E20DE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9">
    <w:name w:val="Новый"/>
    <w:basedOn w:val="a"/>
    <w:uiPriority w:val="99"/>
    <w:rsid w:val="00E20DE3"/>
    <w:pPr>
      <w:widowControl w:val="0"/>
      <w:suppressAutoHyphens/>
      <w:spacing w:line="360" w:lineRule="auto"/>
      <w:ind w:firstLine="454"/>
      <w:jc w:val="both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E20DE3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E20DE3"/>
    <w:pPr>
      <w:spacing w:after="160" w:line="254" w:lineRule="auto"/>
      <w:ind w:left="720"/>
    </w:pPr>
    <w:rPr>
      <w:rFonts w:eastAsia="Times New Roman"/>
      <w:kern w:val="2"/>
      <w:lang w:eastAsia="ar-SA"/>
    </w:rPr>
  </w:style>
  <w:style w:type="character" w:customStyle="1" w:styleId="aa">
    <w:name w:val="Основной текст_"/>
    <w:basedOn w:val="a0"/>
    <w:link w:val="3"/>
    <w:locked/>
    <w:rsid w:val="00EE03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EE03C8"/>
    <w:pPr>
      <w:widowControl w:val="0"/>
      <w:shd w:val="clear" w:color="auto" w:fill="FFFFFF"/>
      <w:spacing w:line="328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Средняя сетка 21"/>
    <w:basedOn w:val="a"/>
    <w:uiPriority w:val="1"/>
    <w:qFormat/>
    <w:rsid w:val="00956838"/>
    <w:pPr>
      <w:numPr>
        <w:numId w:val="17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qFormat/>
    <w:rsid w:val="000A4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Без интервала4"/>
    <w:rsid w:val="001A523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1">
    <w:name w:val="Основной текст1"/>
    <w:basedOn w:val="a0"/>
    <w:rsid w:val="001D6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b">
    <w:name w:val="Без интервала Знак"/>
    <w:basedOn w:val="a0"/>
    <w:link w:val="ac"/>
    <w:uiPriority w:val="1"/>
    <w:locked/>
    <w:rsid w:val="009849F6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 Spacing"/>
    <w:link w:val="ab"/>
    <w:uiPriority w:val="1"/>
    <w:qFormat/>
    <w:rsid w:val="009849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A0765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0765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0765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7657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E27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731C"/>
    <w:rPr>
      <w:rFonts w:ascii="Segoe UI" w:eastAsia="Calibr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F25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dtdm.ru/images/document/obrazovanie/kalendar19/gorizont_otkrit_201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9BC5-6B68-4C83-8539-9FB97C97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cp:lastPrinted>2023-09-12T16:53:00Z</cp:lastPrinted>
  <dcterms:created xsi:type="dcterms:W3CDTF">2023-11-14T17:37:00Z</dcterms:created>
  <dcterms:modified xsi:type="dcterms:W3CDTF">2023-11-14T17:37:00Z</dcterms:modified>
</cp:coreProperties>
</file>