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EA" w:rsidRDefault="00AA2161" w:rsidP="007F0A2F">
      <w:pPr>
        <w:spacing w:before="0" w:beforeAutospacing="0" w:after="0" w:afterAutospacing="0"/>
        <w:ind w:left="142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bookmarkStart w:id="0" w:name="_GoBack"/>
      <w:bookmarkEnd w:id="0"/>
      <w:r w:rsidRPr="00AA2161"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lang w:val="ru-RU" w:eastAsia="ru-RU"/>
        </w:rPr>
        <w:drawing>
          <wp:inline distT="0" distB="0" distL="0" distR="0">
            <wp:extent cx="6480810" cy="8907277"/>
            <wp:effectExtent l="0" t="0" r="0" b="8255"/>
            <wp:docPr id="1" name="Рисунок 1" descr="C:\Users\1\Рабочий стол\ьтттттттттт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Рабочий стол\ьттттттттттт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0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675" w:rsidRDefault="00EE5675" w:rsidP="007F0A2F">
      <w:pPr>
        <w:spacing w:before="0" w:beforeAutospacing="0" w:after="0" w:afterAutospacing="0"/>
        <w:ind w:left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A2161" w:rsidRDefault="00AA2161" w:rsidP="007F0A2F">
      <w:pPr>
        <w:spacing w:before="0" w:beforeAutospacing="0" w:after="0" w:afterAutospacing="0"/>
        <w:ind w:left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B567F" w:rsidRPr="00AA22C0" w:rsidRDefault="002B567F" w:rsidP="007F0A2F">
      <w:pPr>
        <w:spacing w:before="0" w:beforeAutospacing="0" w:after="0" w:afterAutospacing="0"/>
        <w:ind w:left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A22C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ПОЛОЖЕНИЕ </w:t>
      </w:r>
    </w:p>
    <w:p w:rsidR="00362BB6" w:rsidRDefault="00453E8E" w:rsidP="007F0A2F">
      <w:pPr>
        <w:spacing w:before="0" w:beforeAutospacing="0" w:after="0" w:afterAutospacing="0"/>
        <w:ind w:left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 </w:t>
      </w:r>
      <w:r w:rsidR="001D089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школьной библиотеке</w:t>
      </w:r>
    </w:p>
    <w:p w:rsidR="002B567F" w:rsidRPr="00AA22C0" w:rsidRDefault="002B567F" w:rsidP="007F0A2F">
      <w:pPr>
        <w:spacing w:before="0" w:beforeAutospacing="0" w:after="0" w:afterAutospacing="0"/>
        <w:ind w:left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A22C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МАОУ </w:t>
      </w:r>
      <w:r w:rsidR="00362BB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Тоцкая</w:t>
      </w:r>
      <w:r w:rsidRPr="00AA22C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СОШ</w:t>
      </w:r>
      <w:r w:rsidR="00362BB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362BB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им.А.К.Стерелюхина</w:t>
      </w:r>
      <w:proofErr w:type="spellEnd"/>
    </w:p>
    <w:p w:rsidR="00BE0CEA" w:rsidRPr="00AA22C0" w:rsidRDefault="00BE0CEA" w:rsidP="007F0A2F">
      <w:pPr>
        <w:spacing w:before="0" w:beforeAutospacing="0" w:after="0" w:afterAutospacing="0"/>
        <w:ind w:left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b/>
          <w:sz w:val="28"/>
          <w:szCs w:val="28"/>
          <w:lang w:val="ru-RU"/>
        </w:rPr>
        <w:t>1. Общие положения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lang w:val="ru-RU"/>
        </w:rPr>
      </w:pPr>
      <w:r w:rsidRPr="002B567F">
        <w:rPr>
          <w:color w:val="000000"/>
          <w:lang w:val="ru-RU"/>
        </w:rPr>
        <w:t xml:space="preserve">1.1. Настоящее </w:t>
      </w:r>
      <w:r w:rsidRPr="002B567F">
        <w:rPr>
          <w:lang w:val="ru-RU"/>
        </w:rPr>
        <w:t xml:space="preserve">Положение разработано в соответствии с Федеральным законом № 273-ФЗ от 29.12.2012 «Об образовании в Российской Федерации» </w:t>
      </w:r>
      <w:r w:rsidRPr="002B567F">
        <w:rPr>
          <w:spacing w:val="2"/>
          <w:shd w:val="clear" w:color="auto" w:fill="FFFFFF"/>
          <w:lang w:val="ru-RU"/>
        </w:rPr>
        <w:t xml:space="preserve">с изменениями </w:t>
      </w:r>
      <w:r w:rsidRPr="002B567F">
        <w:rPr>
          <w:rStyle w:val="a3"/>
          <w:shd w:val="clear" w:color="auto" w:fill="FFFFFF"/>
          <w:lang w:val="ru-RU"/>
        </w:rPr>
        <w:t>от 4 августа</w:t>
      </w:r>
      <w:r>
        <w:rPr>
          <w:rStyle w:val="a3"/>
          <w:shd w:val="clear" w:color="auto" w:fill="FFFFFF"/>
        </w:rPr>
        <w:t> </w:t>
      </w:r>
      <w:r w:rsidRPr="002B567F">
        <w:rPr>
          <w:rStyle w:val="a3"/>
          <w:shd w:val="clear" w:color="auto" w:fill="FFFFFF"/>
          <w:lang w:val="ru-RU"/>
        </w:rPr>
        <w:t>2023 года</w:t>
      </w:r>
      <w:r w:rsidRPr="002B567F">
        <w:rPr>
          <w:lang w:val="ru-RU"/>
        </w:rPr>
        <w:t xml:space="preserve"> и Федеральным Законом от 29.12.94 № 78-ФЗ «О библиотечном деле» с изменениями от 14 апреля 2023, с учетом Федерального закона от 25 июля 2002 г. № 114-ФЗ «О противодействии экстремистской деятельности» </w:t>
      </w:r>
      <w:r w:rsidRPr="002B567F">
        <w:rPr>
          <w:spacing w:val="2"/>
          <w:shd w:val="clear" w:color="auto" w:fill="FFFFFF"/>
          <w:lang w:val="ru-RU"/>
        </w:rPr>
        <w:t>с изменениями от 28 декабря 2022 года</w:t>
      </w:r>
      <w:r w:rsidRPr="002B567F">
        <w:rPr>
          <w:lang w:val="ru-RU"/>
        </w:rPr>
        <w:t xml:space="preserve">, а также Устава общеобразовательной организации и других нормативных правовых актов Российской Федерации, регламентирующих деятельность общеобразовательных организаций. 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lang w:val="ru-RU"/>
        </w:rPr>
      </w:pPr>
      <w:r w:rsidRPr="002B567F">
        <w:rPr>
          <w:lang w:val="ru-RU"/>
        </w:rPr>
        <w:t>1.2. Данное Полож</w:t>
      </w:r>
      <w:r w:rsidR="004155B1">
        <w:rPr>
          <w:lang w:val="ru-RU"/>
        </w:rPr>
        <w:t xml:space="preserve">ение о </w:t>
      </w:r>
      <w:proofErr w:type="gramStart"/>
      <w:r w:rsidR="004155B1">
        <w:rPr>
          <w:lang w:val="ru-RU"/>
        </w:rPr>
        <w:t>библиотеке  МАОУ</w:t>
      </w:r>
      <w:proofErr w:type="gramEnd"/>
      <w:r w:rsidR="004155B1">
        <w:rPr>
          <w:lang w:val="ru-RU"/>
        </w:rPr>
        <w:t xml:space="preserve"> </w:t>
      </w:r>
      <w:r w:rsidR="00362BB6">
        <w:rPr>
          <w:lang w:val="ru-RU"/>
        </w:rPr>
        <w:t>Тоцкая</w:t>
      </w:r>
      <w:r w:rsidR="004155B1">
        <w:rPr>
          <w:lang w:val="ru-RU"/>
        </w:rPr>
        <w:t xml:space="preserve"> СОШ</w:t>
      </w:r>
      <w:r w:rsidR="00362BB6">
        <w:rPr>
          <w:lang w:val="ru-RU"/>
        </w:rPr>
        <w:t xml:space="preserve"> </w:t>
      </w:r>
      <w:proofErr w:type="spellStart"/>
      <w:r w:rsidR="00362BB6">
        <w:rPr>
          <w:lang w:val="ru-RU"/>
        </w:rPr>
        <w:t>им.А.К.Стерелюхина</w:t>
      </w:r>
      <w:proofErr w:type="spellEnd"/>
      <w:r w:rsidR="004155B1">
        <w:rPr>
          <w:lang w:val="ru-RU"/>
        </w:rPr>
        <w:t xml:space="preserve"> </w:t>
      </w:r>
      <w:r w:rsidRPr="002B567F">
        <w:rPr>
          <w:lang w:val="ru-RU"/>
        </w:rPr>
        <w:t xml:space="preserve"> (далее - Положение) обозначает основные принципы, задачи и функции библиотеки в школе, определяет организацию деятельности, управление, порядок пользования школьной библиотекой, а также регламентирует права и обязанности пользователей и работников библиотеки общеобразовательной организации.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lang w:val="ru-RU"/>
        </w:rPr>
        <w:t>1.3. Настоящее Положение регламентирует работу и базисные функции библиотеки общеобразовательной организации, которая способствует формированию культуры личности учащихся школы и позволяет повысить эффективность информационного обслуживания учебно-воспитательной деятельности.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1.4.</w:t>
      </w:r>
      <w:r>
        <w:rPr>
          <w:color w:val="000000"/>
        </w:rPr>
        <w:t>    </w:t>
      </w:r>
      <w:r w:rsidRPr="002B567F">
        <w:rPr>
          <w:color w:val="000000"/>
          <w:lang w:val="ru-RU"/>
        </w:rPr>
        <w:t xml:space="preserve">Настоящее </w:t>
      </w:r>
      <w:r w:rsidRPr="002B567F">
        <w:rPr>
          <w:lang w:val="ru-RU"/>
        </w:rPr>
        <w:t xml:space="preserve">Положение </w:t>
      </w:r>
      <w:r w:rsidRPr="002B567F">
        <w:rPr>
          <w:color w:val="000000"/>
          <w:lang w:val="ru-RU"/>
        </w:rPr>
        <w:t>является локальным нормативным актом школы и определяет уровень</w:t>
      </w:r>
      <w:r>
        <w:rPr>
          <w:color w:val="000000"/>
        </w:rPr>
        <w:t> </w:t>
      </w:r>
      <w:r w:rsidRPr="002B567F">
        <w:rPr>
          <w:color w:val="000000"/>
          <w:lang w:val="ru-RU"/>
        </w:rPr>
        <w:t>требований к библиотеке как к структурному подразделению общеобразовательной организации.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1.5.</w:t>
      </w:r>
      <w:r>
        <w:rPr>
          <w:color w:val="000000"/>
        </w:rPr>
        <w:t>  </w:t>
      </w:r>
      <w:r w:rsidRPr="002B567F">
        <w:rPr>
          <w:color w:val="000000"/>
          <w:lang w:val="ru-RU"/>
        </w:rPr>
        <w:t xml:space="preserve">Школьная библиотека является структурным подразделением образовательной организации, участвующим в учебно-воспитательной </w:t>
      </w:r>
      <w:r w:rsidRPr="002B567F">
        <w:rPr>
          <w:lang w:val="ru-RU"/>
        </w:rPr>
        <w:t>деятельности</w:t>
      </w:r>
      <w:r w:rsidRPr="002B567F">
        <w:rPr>
          <w:color w:val="000000"/>
          <w:lang w:val="ru-RU"/>
        </w:rPr>
        <w:t xml:space="preserve"> в целях обеспечения права участников образовательной </w:t>
      </w:r>
      <w:r w:rsidRPr="002B567F">
        <w:rPr>
          <w:lang w:val="ru-RU"/>
        </w:rPr>
        <w:t>деятельности</w:t>
      </w:r>
      <w:r w:rsidRPr="002B567F">
        <w:rPr>
          <w:color w:val="000000"/>
          <w:lang w:val="ru-RU"/>
        </w:rPr>
        <w:t xml:space="preserve"> на бесплатное пользование библиотечно-информационными ресурсами.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lang w:val="ru-RU"/>
        </w:rPr>
      </w:pPr>
      <w:r w:rsidRPr="002B567F">
        <w:rPr>
          <w:color w:val="000000"/>
          <w:lang w:val="ru-RU"/>
        </w:rPr>
        <w:t>1.6.</w:t>
      </w:r>
      <w:r>
        <w:rPr>
          <w:color w:val="000000"/>
        </w:rPr>
        <w:t>   </w:t>
      </w:r>
      <w:r w:rsidRPr="002B567F">
        <w:rPr>
          <w:color w:val="000000"/>
          <w:lang w:val="ru-RU"/>
        </w:rPr>
        <w:t>Деятельность библиотеки школы организуется и осуществляется в соответствии с российскими культурными и образовательными традициями, а также со сложившимся в обществе идеологическим и политическим многообразием. Образовательная и просветительная функции библиотеки базируются на максимальном использовании достижений общечеловеческой культуры. Обеспеченность библиотеки учебными, методическими и справочными документами учитывается при лицензировании образовательной организации.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lang w:val="ru-RU"/>
        </w:rPr>
        <w:t xml:space="preserve">1.7. Согласно ст. 35 п.1 Федерального Закона № 273-ФЗ от 29.12.12 г. «Об образовании в Российской Федерации» школьная библиотека доступна и бесплатна для читателей: обучающихся, учителей и других работников общеобразовательной </w:t>
      </w:r>
      <w:r w:rsidRPr="002B567F">
        <w:rPr>
          <w:color w:val="000000"/>
          <w:lang w:val="ru-RU"/>
        </w:rPr>
        <w:t>организации</w:t>
      </w:r>
      <w:r w:rsidRPr="002B567F">
        <w:rPr>
          <w:lang w:val="ru-RU"/>
        </w:rPr>
        <w:t xml:space="preserve">. 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1.8.</w:t>
      </w:r>
      <w:r>
        <w:rPr>
          <w:color w:val="000000"/>
        </w:rPr>
        <w:t>  </w:t>
      </w:r>
      <w:r w:rsidRPr="002B567F">
        <w:rPr>
          <w:color w:val="000000"/>
          <w:lang w:val="ru-RU"/>
        </w:rPr>
        <w:t>Цели школьной библиотеки - формирование общей культуры личности обучающихся на основе усвоения Федеральных государственных образовательных стандартов (ФГОС),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2B567F" w:rsidRPr="004155B1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1.9.</w:t>
      </w:r>
      <w:r>
        <w:rPr>
          <w:color w:val="000000"/>
        </w:rPr>
        <w:t>  </w:t>
      </w:r>
      <w:r w:rsidRPr="002B567F">
        <w:rPr>
          <w:color w:val="000000"/>
          <w:lang w:val="ru-RU"/>
        </w:rPr>
        <w:t xml:space="preserve">Библиотека руководствуется в своей деятельности </w:t>
      </w:r>
      <w:r w:rsidRPr="002B567F">
        <w:rPr>
          <w:lang w:val="ru-RU"/>
        </w:rPr>
        <w:t>Положением</w:t>
      </w:r>
      <w:r w:rsidRPr="002B567F">
        <w:rPr>
          <w:color w:val="000000"/>
          <w:lang w:val="ru-RU"/>
        </w:rPr>
        <w:t xml:space="preserve"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 и Уставом общеобразовательной </w:t>
      </w:r>
      <w:r w:rsidRPr="002B567F">
        <w:rPr>
          <w:lang w:val="ru-RU"/>
        </w:rPr>
        <w:t>организации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b/>
          <w:color w:val="000000"/>
          <w:sz w:val="28"/>
          <w:szCs w:val="28"/>
          <w:lang w:val="ru-RU"/>
        </w:rPr>
        <w:t>2. Принципы деятельности школьной библиотеки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2.1.</w:t>
      </w:r>
      <w:r>
        <w:rPr>
          <w:color w:val="000000"/>
        </w:rPr>
        <w:t>  </w:t>
      </w:r>
      <w:r w:rsidRPr="002B567F">
        <w:rPr>
          <w:color w:val="000000"/>
          <w:lang w:val="ru-RU"/>
        </w:rPr>
        <w:t>Деятельность школьной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2.2.</w:t>
      </w:r>
      <w:r>
        <w:rPr>
          <w:color w:val="000000"/>
        </w:rPr>
        <w:t> </w:t>
      </w:r>
      <w:r w:rsidRPr="002B567F">
        <w:rPr>
          <w:color w:val="000000"/>
          <w:lang w:val="ru-RU"/>
        </w:rPr>
        <w:t>В библиотеке запрещается издание и распространение печатных, аудио-, аудиовизуальных и иных материалов, содержащих хотя бы один из признаков, предусмотренных частью первой статьи 1 Федерального закона от 25 июля 2002 г. № 114-ФЗ «О противодействии экстремистской деятельности» (с изменениями от 28 декабря 2022 года).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 xml:space="preserve">2.3. Не допускается наличия экстремистских материалов, призывающих к осуществлению экстремистской деятельности либо обосновывающих или оправдывающих необходимость осуществления такой деятельности, в том числе труды руководителей национал - социалистической рабочей партии Германии, фашистской партии Италии, публикаций, обосновывающих или оправдывающих национальное и (или) расовое превосходство либо оправдывающих практику совершения военных или иных преступлений, </w:t>
      </w:r>
      <w:r w:rsidRPr="002B567F">
        <w:rPr>
          <w:color w:val="000000"/>
          <w:lang w:val="ru-RU"/>
        </w:rPr>
        <w:lastRenderedPageBreak/>
        <w:t>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 xml:space="preserve">2.4. </w:t>
      </w:r>
      <w:r w:rsidRPr="002B567F">
        <w:rPr>
          <w:color w:val="000000"/>
          <w:u w:val="single"/>
          <w:lang w:val="ru-RU"/>
        </w:rPr>
        <w:t>Кроме того, к таким материалам, в соответствии со ст. 13 Федерального закона</w:t>
      </w:r>
      <w:r>
        <w:rPr>
          <w:color w:val="000000"/>
          <w:u w:val="single"/>
        </w:rPr>
        <w:t> </w:t>
      </w:r>
      <w:r w:rsidRPr="002B567F">
        <w:rPr>
          <w:color w:val="000000"/>
          <w:u w:val="single"/>
          <w:lang w:val="ru-RU"/>
        </w:rPr>
        <w:t>№ 114-ФЗ относятся:</w:t>
      </w:r>
    </w:p>
    <w:p w:rsidR="002B567F" w:rsidRPr="002B567F" w:rsidRDefault="002B567F" w:rsidP="007F0A2F">
      <w:pPr>
        <w:numPr>
          <w:ilvl w:val="0"/>
          <w:numId w:val="18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официальные материалы запрещенных экстремистских организаций;</w:t>
      </w:r>
    </w:p>
    <w:p w:rsidR="002B567F" w:rsidRPr="002B567F" w:rsidRDefault="002B567F" w:rsidP="007F0A2F">
      <w:pPr>
        <w:numPr>
          <w:ilvl w:val="0"/>
          <w:numId w:val="18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материалы, авторами которых являются лица, осужденные в соответствии с международно-правовыми актами за преступления против мира и человечества и содержащие признаки, предусмотренные частью первой статьи 1 настоящего Федерального закона;</w:t>
      </w:r>
    </w:p>
    <w:p w:rsidR="002B567F" w:rsidRPr="002B567F" w:rsidRDefault="002B567F" w:rsidP="007F0A2F">
      <w:pPr>
        <w:numPr>
          <w:ilvl w:val="0"/>
          <w:numId w:val="18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любые иные, в том числе анонимные, материалы, содержащие признаки, предусмотренные частью первой статьи 1 настоящего Федерального закона.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2.5. В помещении библиотеки размещается Федеральный список экстремистских материалов, утвержденный федеральным органом исполнительной власти, запрещенной к распространению на территории Российской Федерации.</w:t>
      </w:r>
    </w:p>
    <w:p w:rsidR="002B567F" w:rsidRDefault="002B567F" w:rsidP="007F0A2F">
      <w:pPr>
        <w:spacing w:before="0" w:beforeAutospacing="0" w:after="0" w:afterAutospacing="0"/>
        <w:ind w:left="142"/>
        <w:jc w:val="both"/>
      </w:pPr>
      <w:r>
        <w:rPr>
          <w:color w:val="000000"/>
        </w:rPr>
        <w:t>2.6</w:t>
      </w:r>
      <w:r>
        <w:rPr>
          <w:color w:val="FF0000"/>
        </w:rPr>
        <w:t xml:space="preserve">. </w:t>
      </w:r>
      <w:proofErr w:type="spellStart"/>
      <w:r>
        <w:t>Рабочая</w:t>
      </w:r>
      <w:proofErr w:type="spellEnd"/>
      <w:r>
        <w:t xml:space="preserve"> </w:t>
      </w:r>
      <w:proofErr w:type="spellStart"/>
      <w:r>
        <w:t>комиссия</w:t>
      </w:r>
      <w:proofErr w:type="spellEnd"/>
      <w:r>
        <w:t xml:space="preserve"> </w:t>
      </w:r>
      <w:proofErr w:type="spellStart"/>
      <w:r>
        <w:t>осуществляет</w:t>
      </w:r>
      <w:proofErr w:type="spellEnd"/>
      <w:r>
        <w:t>:</w:t>
      </w:r>
    </w:p>
    <w:p w:rsidR="002B567F" w:rsidRPr="002B567F" w:rsidRDefault="002B567F" w:rsidP="007F0A2F">
      <w:pPr>
        <w:numPr>
          <w:ilvl w:val="0"/>
          <w:numId w:val="25"/>
        </w:numPr>
        <w:suppressAutoHyphens/>
        <w:spacing w:before="0" w:beforeAutospacing="0" w:after="0" w:afterAutospacing="0"/>
        <w:ind w:left="142" w:firstLine="0"/>
        <w:jc w:val="both"/>
        <w:rPr>
          <w:lang w:val="ru-RU"/>
        </w:rPr>
      </w:pPr>
      <w:r w:rsidRPr="002B567F">
        <w:rPr>
          <w:lang w:val="ru-RU"/>
        </w:rPr>
        <w:t>сверку поступивших в библиотеку ресурсов (на любых носителях) с Федеральным списком запрещенных материалов экстремистского содержания не реже 1 раз в квартал. При обнаружении запрещенных материалов экстремистского содержания составляется акт с целью изъятия их из фонда;</w:t>
      </w:r>
    </w:p>
    <w:p w:rsidR="002B567F" w:rsidRPr="002B567F" w:rsidRDefault="002B567F" w:rsidP="007F0A2F">
      <w:pPr>
        <w:numPr>
          <w:ilvl w:val="0"/>
          <w:numId w:val="25"/>
        </w:numPr>
        <w:suppressAutoHyphens/>
        <w:spacing w:before="0" w:beforeAutospacing="0" w:after="0" w:afterAutospacing="0"/>
        <w:ind w:left="142" w:firstLine="0"/>
        <w:jc w:val="both"/>
        <w:rPr>
          <w:lang w:val="ru-RU"/>
        </w:rPr>
      </w:pPr>
      <w:r w:rsidRPr="002B567F">
        <w:rPr>
          <w:lang w:val="ru-RU"/>
        </w:rPr>
        <w:t xml:space="preserve">ежемесячно проводит сверку имеющихся в фонде библиотеки ресурсов с Федеральным списком экстремистских  материалов, изымает их из оборота библиотеки; </w:t>
      </w:r>
    </w:p>
    <w:p w:rsidR="002B567F" w:rsidRPr="002B567F" w:rsidRDefault="002B567F" w:rsidP="007F0A2F">
      <w:pPr>
        <w:numPr>
          <w:ilvl w:val="0"/>
          <w:numId w:val="25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lang w:val="ru-RU"/>
        </w:rPr>
        <w:t xml:space="preserve">  ответственный за интернет безопасность проводит регулярно, не реже 1 раз в месяц, работу по блокированию доступа с компьютеров, установленных в библиотеке, к сайтам и электронным ресурсам, включенным в «Федеральный список экстремистских материалов».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2.7. Порядок доступа к библиотечным фондам и другой библиотечной информации, перечень основных услуг и условия их предоставления библиотеками определяются в Правилах пользования библиотекой.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2.8. Общеобразовательная организация несет ответственность за доступность и качество библиотечно-информационного обслуживания библиотеки.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lang w:val="ru-RU"/>
        </w:rPr>
      </w:pPr>
      <w:r w:rsidRPr="002B567F">
        <w:rPr>
          <w:color w:val="000000"/>
          <w:lang w:val="ru-RU"/>
        </w:rPr>
        <w:t xml:space="preserve">2.9. Организация обслуживания участников образовательной </w:t>
      </w:r>
      <w:r w:rsidRPr="002B567F">
        <w:rPr>
          <w:lang w:val="ru-RU"/>
        </w:rPr>
        <w:t>деятельности</w:t>
      </w:r>
      <w:r w:rsidRPr="002B567F">
        <w:rPr>
          <w:color w:val="000000"/>
          <w:lang w:val="ru-RU"/>
        </w:rPr>
        <w:t xml:space="preserve"> производится в соответствии с правилами охраны труда и пожарной безопасности, санитарно-гигиеническими требованиями и нормами.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lang w:val="ru-RU"/>
        </w:rPr>
      </w:pPr>
      <w:r w:rsidRPr="002B567F">
        <w:rPr>
          <w:b/>
          <w:sz w:val="28"/>
          <w:szCs w:val="28"/>
          <w:lang w:val="ru-RU"/>
        </w:rPr>
        <w:t>3. Задачи библиотеки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lang w:val="ru-RU"/>
        </w:rPr>
        <w:t>3.1. Обеспечение учебно-воспитательной деятельности и самообразования учащихся и педагогов общеобразовательной организации.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 xml:space="preserve">3.2. Обеспечение участникам образовательной </w:t>
      </w:r>
      <w:r w:rsidRPr="002B567F">
        <w:rPr>
          <w:lang w:val="ru-RU"/>
        </w:rPr>
        <w:t>деятельности</w:t>
      </w:r>
      <w:r w:rsidRPr="002B567F">
        <w:rPr>
          <w:color w:val="000000"/>
          <w:lang w:val="ru-RU"/>
        </w:rPr>
        <w:t xml:space="preserve"> — обучающимся, педагогам, родителям (законным представителям) учащихся — доступа к информации, знаниям, идеям, культурным ценностям посредством использования библиотечно-информационных ресурсов на различных носителях:</w:t>
      </w:r>
    </w:p>
    <w:p w:rsidR="002B567F" w:rsidRPr="002B567F" w:rsidRDefault="002B567F" w:rsidP="007F0A2F">
      <w:pPr>
        <w:numPr>
          <w:ilvl w:val="0"/>
          <w:numId w:val="14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 xml:space="preserve">бумажном (книжный фонд, фонд периодических изданий); </w:t>
      </w:r>
    </w:p>
    <w:p w:rsidR="002B567F" w:rsidRDefault="002B567F" w:rsidP="007F0A2F">
      <w:pPr>
        <w:numPr>
          <w:ilvl w:val="0"/>
          <w:numId w:val="14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</w:rPr>
      </w:pPr>
      <w:proofErr w:type="spellStart"/>
      <w:r>
        <w:rPr>
          <w:color w:val="000000"/>
        </w:rPr>
        <w:t>цифровом</w:t>
      </w:r>
      <w:proofErr w:type="spellEnd"/>
      <w:r>
        <w:rPr>
          <w:color w:val="000000"/>
        </w:rPr>
        <w:t xml:space="preserve"> (DVD -</w:t>
      </w:r>
      <w:proofErr w:type="spellStart"/>
      <w:r>
        <w:rPr>
          <w:color w:val="000000"/>
        </w:rPr>
        <w:t>диски</w:t>
      </w:r>
      <w:proofErr w:type="spellEnd"/>
      <w:r>
        <w:rPr>
          <w:color w:val="000000"/>
        </w:rPr>
        <w:t>);</w:t>
      </w:r>
    </w:p>
    <w:p w:rsidR="002B567F" w:rsidRPr="002B567F" w:rsidRDefault="002B567F" w:rsidP="007F0A2F">
      <w:pPr>
        <w:numPr>
          <w:ilvl w:val="0"/>
          <w:numId w:val="14"/>
        </w:numPr>
        <w:suppressAutoHyphens/>
        <w:spacing w:before="0" w:beforeAutospacing="0" w:after="0" w:afterAutospacing="0"/>
        <w:ind w:left="142" w:firstLine="0"/>
        <w:jc w:val="both"/>
        <w:rPr>
          <w:lang w:val="ru-RU"/>
        </w:rPr>
      </w:pPr>
      <w:r w:rsidRPr="002B567F">
        <w:rPr>
          <w:color w:val="000000"/>
          <w:lang w:val="ru-RU"/>
        </w:rPr>
        <w:t>коммуникативном (компьютерные сети) и иных носителях.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lang w:val="ru-RU"/>
        </w:rPr>
        <w:t>3.3. Формирование у читателей навыков независимого библиотечного пользователя: обучение пользованию книгой.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3.4. Воспитание культурного и гражданского самосознания, помощь в социализации обучающегося, развитии его творческого потенциала.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3.5. Формирование навыков независимого библиотечного пользователя: обучение поиску, отбору и критической оценке информации.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lang w:val="ru-RU"/>
        </w:rPr>
      </w:pPr>
      <w:r w:rsidRPr="002B567F">
        <w:rPr>
          <w:color w:val="000000"/>
          <w:lang w:val="ru-RU"/>
        </w:rPr>
        <w:t>3.6.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lang w:val="ru-RU"/>
        </w:rPr>
      </w:pPr>
      <w:r w:rsidRPr="002B567F">
        <w:rPr>
          <w:lang w:val="ru-RU"/>
        </w:rPr>
        <w:t xml:space="preserve">3.7. Бесплатное предоставление школьникам в пользование на время получения образования учебников и учебных </w:t>
      </w:r>
      <w:r w:rsidR="004155B1">
        <w:rPr>
          <w:lang w:val="ru-RU"/>
        </w:rPr>
        <w:t>пособий из библиотечного фонда.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b/>
          <w:sz w:val="28"/>
          <w:szCs w:val="28"/>
          <w:lang w:val="ru-RU"/>
        </w:rPr>
        <w:t>4. Основные функции библиотеки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lang w:val="ru-RU"/>
        </w:rPr>
      </w:pPr>
      <w:r w:rsidRPr="002B567F">
        <w:rPr>
          <w:color w:val="000000"/>
          <w:lang w:val="ru-RU"/>
        </w:rPr>
        <w:t>Для реализации основных задач школьная библиотека: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lang w:val="ru-RU"/>
        </w:rPr>
        <w:t>4.1. Осуществляет основные функции библиотеки – образовательная, информационная, культурная.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4.2. Формирует фонд библиотечно-информационных ресурсов общеобразовательной организации:</w:t>
      </w:r>
    </w:p>
    <w:p w:rsidR="002B567F" w:rsidRPr="002B567F" w:rsidRDefault="002B567F" w:rsidP="007F0A2F">
      <w:pPr>
        <w:numPr>
          <w:ilvl w:val="0"/>
          <w:numId w:val="15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информации, учитывая Федеральный список экстремистской литературы, запрещенной к распространению на территории Российской Федерации, утвержденный Федеральным органом исполнительной власти;</w:t>
      </w:r>
    </w:p>
    <w:p w:rsidR="002B567F" w:rsidRPr="002B567F" w:rsidRDefault="002B567F" w:rsidP="007F0A2F">
      <w:pPr>
        <w:numPr>
          <w:ilvl w:val="0"/>
          <w:numId w:val="15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пополняет фонд информационными ресурсами сети Интернет, базами и банками данных других учреждений и организаций;</w:t>
      </w:r>
    </w:p>
    <w:p w:rsidR="002B567F" w:rsidRPr="002B567F" w:rsidRDefault="002B567F" w:rsidP="007F0A2F">
      <w:pPr>
        <w:numPr>
          <w:ilvl w:val="0"/>
          <w:numId w:val="15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lastRenderedPageBreak/>
        <w:t>осуществляет размещение, организацию и сохранность документов.</w:t>
      </w:r>
    </w:p>
    <w:p w:rsid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</w:rPr>
      </w:pPr>
      <w:r>
        <w:rPr>
          <w:color w:val="000000"/>
        </w:rPr>
        <w:t xml:space="preserve">4.3. </w:t>
      </w:r>
      <w:proofErr w:type="spellStart"/>
      <w:r>
        <w:rPr>
          <w:color w:val="000000"/>
        </w:rPr>
        <w:t>Создает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информационную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продукцию</w:t>
      </w:r>
      <w:proofErr w:type="spellEnd"/>
      <w:r>
        <w:rPr>
          <w:color w:val="000000"/>
        </w:rPr>
        <w:t xml:space="preserve">: </w:t>
      </w:r>
    </w:p>
    <w:p w:rsidR="002B567F" w:rsidRPr="002B567F" w:rsidRDefault="002B567F" w:rsidP="007F0A2F">
      <w:pPr>
        <w:numPr>
          <w:ilvl w:val="0"/>
          <w:numId w:val="23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организует и ведет справочно-библиографический аппарат: систематический каталог,  тематические картотеки</w:t>
      </w:r>
      <w:r w:rsidRPr="002B567F">
        <w:rPr>
          <w:lang w:val="ru-RU"/>
        </w:rPr>
        <w:t>;</w:t>
      </w:r>
    </w:p>
    <w:p w:rsidR="002B567F" w:rsidRPr="002B567F" w:rsidRDefault="002B567F" w:rsidP="007F0A2F">
      <w:pPr>
        <w:numPr>
          <w:ilvl w:val="0"/>
          <w:numId w:val="23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разрабатывает рекомендательные библиографические пособия (списки, обзоры, указатели и т.п.);</w:t>
      </w:r>
    </w:p>
    <w:p w:rsidR="002B567F" w:rsidRPr="002B567F" w:rsidRDefault="002B567F" w:rsidP="007F0A2F">
      <w:pPr>
        <w:numPr>
          <w:ilvl w:val="0"/>
          <w:numId w:val="23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обеспечивает информирование пользователей об информационной продукции.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4.4. Осуществляет дифференцированное библиотечно-информационное обслуживание обучающихся:</w:t>
      </w:r>
    </w:p>
    <w:p w:rsidR="002B567F" w:rsidRPr="002B567F" w:rsidRDefault="002B567F" w:rsidP="007F0A2F">
      <w:pPr>
        <w:numPr>
          <w:ilvl w:val="0"/>
          <w:numId w:val="19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об</w:t>
      </w:r>
      <w:r w:rsidRPr="002B567F">
        <w:rPr>
          <w:lang w:val="ru-RU"/>
        </w:rPr>
        <w:t>служивание читателей на абонементе, в читальном зале;</w:t>
      </w:r>
    </w:p>
    <w:p w:rsidR="002B567F" w:rsidRPr="002B567F" w:rsidRDefault="002B567F" w:rsidP="007F0A2F">
      <w:pPr>
        <w:numPr>
          <w:ilvl w:val="0"/>
          <w:numId w:val="19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2B567F" w:rsidRPr="002B567F" w:rsidRDefault="002B567F" w:rsidP="007F0A2F">
      <w:pPr>
        <w:numPr>
          <w:ilvl w:val="0"/>
          <w:numId w:val="19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 xml:space="preserve">создает условия для реализации самостоятельности в обучении, познавательной, творческой деятельности с опорой на коммуникацию; </w:t>
      </w:r>
    </w:p>
    <w:p w:rsidR="002B567F" w:rsidRPr="002B567F" w:rsidRDefault="002B567F" w:rsidP="007F0A2F">
      <w:pPr>
        <w:numPr>
          <w:ilvl w:val="0"/>
          <w:numId w:val="19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2B567F" w:rsidRPr="002B567F" w:rsidRDefault="002B567F" w:rsidP="007F0A2F">
      <w:pPr>
        <w:numPr>
          <w:ilvl w:val="0"/>
          <w:numId w:val="19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2B567F" w:rsidRPr="002B567F" w:rsidRDefault="002B567F" w:rsidP="007F0A2F">
      <w:pPr>
        <w:numPr>
          <w:ilvl w:val="0"/>
          <w:numId w:val="19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организует массовые мероприятия, ориентированные на развитие общей, и читательской культуры личности, содействует развитию критического мышления.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4.5. Осуществляет дифференцированное библиотечно-информационное обслуживание педагогических работников:</w:t>
      </w:r>
    </w:p>
    <w:p w:rsidR="002B567F" w:rsidRPr="002B567F" w:rsidRDefault="002B567F" w:rsidP="007F0A2F">
      <w:pPr>
        <w:numPr>
          <w:ilvl w:val="0"/>
          <w:numId w:val="22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выявляет информационные потребности и удовлетворяет запросы, связанные с обучением, воспитанием и здоровьем детей;</w:t>
      </w:r>
    </w:p>
    <w:p w:rsidR="002B567F" w:rsidRPr="002B567F" w:rsidRDefault="002B567F" w:rsidP="007F0A2F">
      <w:pPr>
        <w:numPr>
          <w:ilvl w:val="0"/>
          <w:numId w:val="22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осуществляет накопление, систематизацию информации по предметам, разделам и темам;</w:t>
      </w:r>
    </w:p>
    <w:p w:rsidR="002B567F" w:rsidRPr="002B567F" w:rsidRDefault="002B567F" w:rsidP="007F0A2F">
      <w:pPr>
        <w:numPr>
          <w:ilvl w:val="0"/>
          <w:numId w:val="22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способствует проведению занятий по формированию информационной культуры.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4.6.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2B567F" w:rsidRPr="002B567F" w:rsidRDefault="002B567F" w:rsidP="007F0A2F">
      <w:pPr>
        <w:numPr>
          <w:ilvl w:val="0"/>
          <w:numId w:val="20"/>
        </w:numPr>
        <w:suppressAutoHyphens/>
        <w:spacing w:before="0" w:beforeAutospacing="0" w:after="0" w:afterAutospacing="0"/>
        <w:ind w:left="142" w:firstLine="0"/>
        <w:jc w:val="both"/>
        <w:rPr>
          <w:lang w:val="ru-RU"/>
        </w:rPr>
      </w:pPr>
      <w:r w:rsidRPr="002B567F">
        <w:rPr>
          <w:color w:val="000000"/>
          <w:lang w:val="ru-RU"/>
        </w:rPr>
        <w:t>удовлетворяет запросы пользователей и информирует о новых поступлениях в библиотеку;</w:t>
      </w:r>
    </w:p>
    <w:p w:rsidR="002B567F" w:rsidRPr="002B567F" w:rsidRDefault="002B567F" w:rsidP="007F0A2F">
      <w:pPr>
        <w:numPr>
          <w:ilvl w:val="0"/>
          <w:numId w:val="20"/>
        </w:numPr>
        <w:suppressAutoHyphens/>
        <w:spacing w:before="0" w:beforeAutospacing="0" w:after="0" w:afterAutospacing="0"/>
        <w:ind w:left="142" w:firstLine="0"/>
        <w:jc w:val="both"/>
        <w:rPr>
          <w:lang w:val="ru-RU"/>
        </w:rPr>
      </w:pPr>
      <w:r w:rsidRPr="002B567F">
        <w:rPr>
          <w:lang w:val="ru-RU"/>
        </w:rPr>
        <w:t>консультирует по вопросам учебных изданий учащихся школы.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lang w:val="ru-RU"/>
        </w:rPr>
      </w:pPr>
      <w:r w:rsidRPr="002B567F">
        <w:rPr>
          <w:lang w:val="ru-RU"/>
        </w:rPr>
        <w:t>4.7. Осуществляет введение необходимой документации по учету библиотечного фонда и обслуживанию читателей в соответствии с установленным порядком.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lang w:val="ru-RU"/>
        </w:rPr>
      </w:pPr>
      <w:r w:rsidRPr="002B567F">
        <w:rPr>
          <w:lang w:val="ru-RU"/>
        </w:rPr>
        <w:t>4.8. Проводит популяризацию литературы с помощью индивидуальных, групповых и массовых форм работы (бесед, выставок, библиографических обзоров, обсуждений книг, читательских конференций, литературных вечеров, викторин и др.).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lang w:val="ru-RU"/>
        </w:rPr>
      </w:pPr>
      <w:r w:rsidRPr="002B567F">
        <w:rPr>
          <w:lang w:val="ru-RU"/>
        </w:rPr>
        <w:t>4.9. Обеспечивает соответствующий санитарно-гигиенический режим и благоприятные условия для обслуживания читателей.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lang w:val="ru-RU"/>
        </w:rPr>
      </w:pPr>
      <w:r w:rsidRPr="002B567F">
        <w:rPr>
          <w:lang w:val="ru-RU"/>
        </w:rPr>
        <w:t>4.10. Проводит изучение состояния читательского спроса (степени его удовлетворения) с целью формирования оптимального состава библиотечного фонда.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lang w:val="ru-RU"/>
        </w:rPr>
      </w:pPr>
      <w:r w:rsidRPr="002B567F">
        <w:rPr>
          <w:lang w:val="ru-RU"/>
        </w:rPr>
        <w:t>4.11. Систематически информирует читателей о деятельности школьной библиотеки.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lang w:val="ru-RU"/>
        </w:rPr>
      </w:pPr>
      <w:r w:rsidRPr="002B567F">
        <w:rPr>
          <w:lang w:val="ru-RU"/>
        </w:rPr>
        <w:t>4.12. Формирует библиотечный актив, привлекает читателей к участию в работе совещательного органа – библиотечного совета и актива читателей.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lang w:val="ru-RU"/>
        </w:rPr>
      </w:pPr>
      <w:r w:rsidRPr="002B567F">
        <w:rPr>
          <w:lang w:val="ru-RU"/>
        </w:rPr>
        <w:t>4.13. Обеспечивает требуемый режим хранения и сохранности библиотечного фонда, согласно которому хранение учебников осуществляется в отдельном помещении.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lang w:val="ru-RU"/>
        </w:rPr>
      </w:pPr>
      <w:r w:rsidRPr="002B567F">
        <w:rPr>
          <w:lang w:val="ru-RU"/>
        </w:rPr>
        <w:t>4.14. Организует работу по сохранности библиотечного фонда общеобразовательной орга</w:t>
      </w:r>
      <w:r w:rsidR="004155B1">
        <w:rPr>
          <w:lang w:val="ru-RU"/>
        </w:rPr>
        <w:t>низации.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b/>
          <w:bCs/>
          <w:color w:val="000000"/>
          <w:sz w:val="28"/>
          <w:szCs w:val="28"/>
          <w:lang w:val="ru-RU"/>
        </w:rPr>
        <w:t>5. Организация деятельности библиотеки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 xml:space="preserve">5.1. Библиотечно-информационное обслуживание осуществляется на основе библиотечно-информационных ресурсов в соответствии с Федеральными государственными образовательными стандартами, учебным и воспитательным планами школы, программами, проектами и планом работы школьной библиотеки. 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 xml:space="preserve">5.2. Спонсорская помощь, полученная библиотекой в виде целевых средств на комплектование фонда и закупку оборудования, не влечет за собой снижения нормативов и (или) абсолютных размеров финансирования из бюджета. Денежные средства за сданную библиотекой макулатуру расходуются на улучшение материально-технической базы библиотеки, подписку профессиональных изданий, комплектование фонда документов. 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5.3. Общеобразовательная организация создает условия для сохранности аппаратуры, оборудования и имущества школьной библиотеки.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lastRenderedPageBreak/>
        <w:t>5.4.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общеобразовательной организации.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 xml:space="preserve">5.5. Режим работы библиотеки определяется </w:t>
      </w:r>
      <w:r w:rsidRPr="002B567F">
        <w:rPr>
          <w:lang w:val="ru-RU"/>
        </w:rPr>
        <w:t>педагогом –</w:t>
      </w:r>
      <w:r w:rsidRPr="002B567F">
        <w:rPr>
          <w:color w:val="000000"/>
          <w:lang w:val="ru-RU"/>
        </w:rPr>
        <w:t xml:space="preserve"> библиотекарем (библиотекарем) в соответствии с правилами внутреннего распорядка общеобразовательной </w:t>
      </w:r>
      <w:r w:rsidRPr="002B567F">
        <w:rPr>
          <w:lang w:val="ru-RU"/>
        </w:rPr>
        <w:t>организации</w:t>
      </w:r>
      <w:r w:rsidRPr="002B567F">
        <w:rPr>
          <w:color w:val="000000"/>
          <w:lang w:val="ru-RU"/>
        </w:rPr>
        <w:t xml:space="preserve">. 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5.6. При определении режима работы библиотеки предусматривается выделение:</w:t>
      </w:r>
    </w:p>
    <w:p w:rsidR="002B567F" w:rsidRPr="002B567F" w:rsidRDefault="002B567F" w:rsidP="007F0A2F">
      <w:pPr>
        <w:numPr>
          <w:ilvl w:val="0"/>
          <w:numId w:val="17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 xml:space="preserve">двух часов рабочего времени ежедневно на выполнение </w:t>
      </w:r>
      <w:proofErr w:type="spellStart"/>
      <w:r w:rsidRPr="002B567F">
        <w:rPr>
          <w:color w:val="000000"/>
          <w:lang w:val="ru-RU"/>
        </w:rPr>
        <w:t>внутрибиблиотечной</w:t>
      </w:r>
      <w:proofErr w:type="spellEnd"/>
      <w:r w:rsidRPr="002B567F">
        <w:rPr>
          <w:color w:val="000000"/>
          <w:lang w:val="ru-RU"/>
        </w:rPr>
        <w:t xml:space="preserve"> работы;</w:t>
      </w:r>
    </w:p>
    <w:p w:rsidR="002B567F" w:rsidRPr="002B567F" w:rsidRDefault="002B567F" w:rsidP="007F0A2F">
      <w:pPr>
        <w:numPr>
          <w:ilvl w:val="0"/>
          <w:numId w:val="17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одного раза в месяц — санитарного дня, в который обслуживание пользователей не производится;</w:t>
      </w:r>
    </w:p>
    <w:p w:rsidR="002B567F" w:rsidRPr="004155B1" w:rsidRDefault="002B567F" w:rsidP="007F0A2F">
      <w:pPr>
        <w:numPr>
          <w:ilvl w:val="0"/>
          <w:numId w:val="17"/>
        </w:numPr>
        <w:suppressAutoHyphens/>
        <w:spacing w:before="0" w:beforeAutospacing="0" w:after="0" w:afterAutospacing="0"/>
        <w:ind w:left="142" w:firstLine="0"/>
        <w:jc w:val="both"/>
        <w:rPr>
          <w:b/>
          <w:lang w:val="ru-RU"/>
        </w:rPr>
      </w:pPr>
      <w:r w:rsidRPr="002B567F">
        <w:rPr>
          <w:color w:val="000000"/>
          <w:lang w:val="ru-RU"/>
        </w:rPr>
        <w:t>не менее одного раза в месяц — методического дня.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b/>
          <w:sz w:val="28"/>
          <w:szCs w:val="28"/>
          <w:lang w:val="ru-RU"/>
        </w:rPr>
        <w:t>6. Организация, управление и штаты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6.1. Общее руководство библиотекой и контроль за ее деятельностью осуществляет</w:t>
      </w:r>
      <w:r>
        <w:rPr>
          <w:color w:val="000000"/>
        </w:rPr>
        <w:t> </w:t>
      </w:r>
      <w:r w:rsidRPr="002B567F">
        <w:rPr>
          <w:color w:val="000000"/>
          <w:lang w:val="ru-RU"/>
        </w:rPr>
        <w:t>директор школы, который утверждает нормы и технологические документы, планы и отчеты о работе библиотеки. Директор несет ответственность за все стороны деятельности библиотек, в первую очередь, за комплектование и сохранность ее фонда, а также за создание комфортной информационной среды для читателей.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 xml:space="preserve">6.2. Руководство библиотекой осуществляет библиотекарь (педагог – библиотекарь), который несет ответственность в пределах своей компетенции перед директором школы,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общеобразовательной организации.    </w:t>
      </w:r>
    </w:p>
    <w:p w:rsidR="002B567F" w:rsidRPr="002B567F" w:rsidRDefault="004155B1" w:rsidP="007F0A2F">
      <w:pPr>
        <w:spacing w:before="0" w:beforeAutospacing="0" w:after="0" w:afterAutospacing="0"/>
        <w:ind w:left="142"/>
        <w:jc w:val="both"/>
        <w:rPr>
          <w:lang w:val="ru-RU"/>
        </w:rPr>
      </w:pPr>
      <w:r>
        <w:rPr>
          <w:color w:val="000000"/>
          <w:lang w:val="ru-RU"/>
        </w:rPr>
        <w:t>6.3. Б</w:t>
      </w:r>
      <w:r w:rsidR="002B567F" w:rsidRPr="002B567F">
        <w:rPr>
          <w:color w:val="000000"/>
          <w:lang w:val="ru-RU"/>
        </w:rPr>
        <w:t xml:space="preserve">иблиотекарь  назначается директором общеобразовательной </w:t>
      </w:r>
      <w:r w:rsidR="002B567F" w:rsidRPr="002B567F">
        <w:rPr>
          <w:lang w:val="ru-RU"/>
        </w:rPr>
        <w:t>организации</w:t>
      </w:r>
      <w:r w:rsidR="002B567F" w:rsidRPr="002B567F">
        <w:rPr>
          <w:color w:val="000000"/>
          <w:lang w:val="ru-RU"/>
        </w:rPr>
        <w:t>, является членом педагогического коллектива и входит в состав педагогического совета школы.</w:t>
      </w:r>
    </w:p>
    <w:p w:rsidR="002B567F" w:rsidRPr="002B567F" w:rsidRDefault="004155B1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>
        <w:rPr>
          <w:lang w:val="ru-RU"/>
        </w:rPr>
        <w:t>6.4. Б</w:t>
      </w:r>
      <w:r w:rsidR="002B567F" w:rsidRPr="002B567F">
        <w:rPr>
          <w:lang w:val="ru-RU"/>
        </w:rPr>
        <w:t xml:space="preserve">иблиотекарь отвечает за организацию работы библиотеки и результаты ее деятельности, </w:t>
      </w:r>
      <w:r w:rsidR="002B567F" w:rsidRPr="002B567F">
        <w:rPr>
          <w:color w:val="000000"/>
          <w:lang w:val="ru-RU"/>
        </w:rPr>
        <w:t>составляет годовые планы и отчет о работе, которые обсуждаются на Педагогическом совете и утверждаются директором. Годовой план работы библиотеки является частью общего годового плана общеобразовательной организации.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lang w:val="ru-RU"/>
        </w:rPr>
      </w:pPr>
      <w:r w:rsidRPr="002B567F">
        <w:rPr>
          <w:color w:val="000000"/>
          <w:lang w:val="ru-RU"/>
        </w:rPr>
        <w:t>6.5. На работу в библиотеку школы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lang w:val="ru-RU"/>
        </w:rPr>
      </w:pPr>
      <w:r w:rsidRPr="002B567F">
        <w:rPr>
          <w:lang w:val="ru-RU"/>
        </w:rPr>
        <w:t>6.6. График работы школьной библиотеки устанавливается в соответствии с расписанием работы общеобразовательной организации. Два часа рабочего дня выделяется на выполнение внутри библиотечной работы. Один раз в месяц в библиотеке проводится санитарный день.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lang w:val="ru-RU"/>
        </w:rPr>
        <w:t>6.7. Штат библиотеки и размеры оплаты труда, включая доплаты и надбавки к должностным окладам, устанавливаются в соответствии с действующими нормативными правовыми документами с учетом объемов и сложности работ.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 xml:space="preserve">6.8. Трудовые отношения работников библиотеки и общеобразовательной </w:t>
      </w:r>
      <w:r w:rsidRPr="002B567F">
        <w:rPr>
          <w:lang w:val="ru-RU"/>
        </w:rPr>
        <w:t>организации</w:t>
      </w:r>
      <w:r w:rsidRPr="002B567F">
        <w:rPr>
          <w:color w:val="000000"/>
          <w:lang w:val="ru-RU"/>
        </w:rPr>
        <w:t xml:space="preserve"> регулируются трудовым договором, условия которого не должны противоречить трудовому законодательству Российской Федерации.   </w:t>
      </w:r>
    </w:p>
    <w:p w:rsidR="002B567F" w:rsidRPr="002B567F" w:rsidRDefault="004155B1" w:rsidP="007F0A2F">
      <w:pPr>
        <w:spacing w:before="0" w:beforeAutospacing="0" w:after="0" w:afterAutospacing="0"/>
        <w:ind w:left="142"/>
        <w:jc w:val="both"/>
        <w:rPr>
          <w:lang w:val="ru-RU"/>
        </w:rPr>
      </w:pPr>
      <w:r>
        <w:rPr>
          <w:lang w:val="ru-RU"/>
        </w:rPr>
        <w:t>6.9</w:t>
      </w:r>
      <w:r w:rsidR="002B567F" w:rsidRPr="002B567F">
        <w:rPr>
          <w:lang w:val="ru-RU"/>
        </w:rPr>
        <w:t>. Библиотечный работник должен строго соблюдать настоящее Положение, правила и требования охраны труда и пожарной безопасности в помещении библиотеки и в общеобразова</w:t>
      </w:r>
      <w:r>
        <w:rPr>
          <w:lang w:val="ru-RU"/>
        </w:rPr>
        <w:t>тельной организации.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b/>
          <w:sz w:val="28"/>
          <w:szCs w:val="28"/>
          <w:lang w:val="ru-RU"/>
        </w:rPr>
        <w:t>7. Права, обязанности и ответственность работников библиотеки</w:t>
      </w:r>
    </w:p>
    <w:p w:rsidR="002B567F" w:rsidRPr="004155B1" w:rsidRDefault="004155B1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4155B1">
        <w:rPr>
          <w:color w:val="000000"/>
          <w:lang w:val="ru-RU"/>
        </w:rPr>
        <w:t xml:space="preserve">7.1. </w:t>
      </w:r>
      <w:r>
        <w:rPr>
          <w:color w:val="000000"/>
          <w:lang w:val="ru-RU"/>
        </w:rPr>
        <w:t>Б</w:t>
      </w:r>
      <w:r w:rsidR="002B567F" w:rsidRPr="004155B1">
        <w:rPr>
          <w:color w:val="000000"/>
          <w:lang w:val="ru-RU"/>
        </w:rPr>
        <w:t>иблиотекарь имеет право:</w:t>
      </w:r>
    </w:p>
    <w:p w:rsidR="002B567F" w:rsidRPr="002B567F" w:rsidRDefault="002B567F" w:rsidP="007F0A2F">
      <w:pPr>
        <w:numPr>
          <w:ilvl w:val="0"/>
          <w:numId w:val="26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 xml:space="preserve">самостоятельно выбирать формы, средства и методы библиотечно-информационного обслуживания образовательной и воспитательной </w:t>
      </w:r>
      <w:r w:rsidRPr="002B567F">
        <w:rPr>
          <w:lang w:val="ru-RU"/>
        </w:rPr>
        <w:t>деятельности</w:t>
      </w:r>
      <w:r w:rsidRPr="002B567F">
        <w:rPr>
          <w:color w:val="000000"/>
          <w:lang w:val="ru-RU"/>
        </w:rPr>
        <w:t xml:space="preserve"> в соответствии с целями и задачами, указанными в настоящем </w:t>
      </w:r>
      <w:r w:rsidRPr="002B567F">
        <w:rPr>
          <w:lang w:val="ru-RU"/>
        </w:rPr>
        <w:t>Положении</w:t>
      </w:r>
      <w:r w:rsidRPr="002B567F">
        <w:rPr>
          <w:color w:val="0000FF"/>
          <w:lang w:val="ru-RU"/>
        </w:rPr>
        <w:t xml:space="preserve"> </w:t>
      </w:r>
      <w:r w:rsidRPr="002B567F">
        <w:rPr>
          <w:color w:val="000000"/>
          <w:lang w:val="ru-RU"/>
        </w:rPr>
        <w:t>и Уставе образовательной организации;</w:t>
      </w:r>
    </w:p>
    <w:p w:rsidR="002B567F" w:rsidRPr="002B567F" w:rsidRDefault="002B567F" w:rsidP="007F0A2F">
      <w:pPr>
        <w:numPr>
          <w:ilvl w:val="0"/>
          <w:numId w:val="26"/>
        </w:numPr>
        <w:suppressAutoHyphens/>
        <w:spacing w:before="0" w:beforeAutospacing="0" w:after="0" w:afterAutospacing="0"/>
        <w:ind w:left="142" w:firstLine="0"/>
        <w:jc w:val="both"/>
        <w:rPr>
          <w:lang w:val="ru-RU"/>
        </w:rPr>
      </w:pPr>
      <w:r w:rsidRPr="002B567F">
        <w:rPr>
          <w:color w:val="000000"/>
          <w:lang w:val="ru-RU"/>
        </w:rPr>
        <w:t xml:space="preserve">проводить в установленном порядке </w:t>
      </w:r>
      <w:r w:rsidRPr="002B567F">
        <w:rPr>
          <w:lang w:val="ru-RU"/>
        </w:rPr>
        <w:t>библиотечные уроки и кружки библиотечно-библиографических знаний и информационной культуры;</w:t>
      </w:r>
    </w:p>
    <w:p w:rsidR="002B567F" w:rsidRPr="002B567F" w:rsidRDefault="002B567F" w:rsidP="007F0A2F">
      <w:pPr>
        <w:numPr>
          <w:ilvl w:val="0"/>
          <w:numId w:val="26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lang w:val="ru-RU"/>
        </w:rPr>
        <w:t>определять источники комплектования информационных ресурсов;</w:t>
      </w:r>
    </w:p>
    <w:p w:rsidR="002B567F" w:rsidRPr="002B567F" w:rsidRDefault="002B567F" w:rsidP="007F0A2F">
      <w:pPr>
        <w:numPr>
          <w:ilvl w:val="0"/>
          <w:numId w:val="26"/>
        </w:numPr>
        <w:suppressAutoHyphens/>
        <w:spacing w:before="0" w:beforeAutospacing="0" w:after="0" w:afterAutospacing="0"/>
        <w:ind w:left="142" w:firstLine="0"/>
        <w:jc w:val="both"/>
        <w:rPr>
          <w:lang w:val="ru-RU"/>
        </w:rPr>
      </w:pPr>
      <w:r w:rsidRPr="002B567F">
        <w:rPr>
          <w:color w:val="000000"/>
          <w:lang w:val="ru-RU"/>
        </w:rPr>
        <w:t xml:space="preserve">изымать и реализовывать документы из фондов в соответствии с инструкцией по учету библиотечного фонда; </w:t>
      </w:r>
    </w:p>
    <w:p w:rsidR="002B567F" w:rsidRPr="002B567F" w:rsidRDefault="002B567F" w:rsidP="007F0A2F">
      <w:pPr>
        <w:numPr>
          <w:ilvl w:val="0"/>
          <w:numId w:val="26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lang w:val="ru-RU"/>
        </w:rPr>
        <w:t>определять в соответствии с правилами пользования библиотекой, утвержденными директором школы, и по согласованию с родительским комитетом виды и размеры компенсации ущерба, нанесенного пользователями библиотеки</w:t>
      </w:r>
      <w:r w:rsidRPr="002B567F">
        <w:rPr>
          <w:color w:val="000000"/>
          <w:lang w:val="ru-RU"/>
        </w:rPr>
        <w:t>;</w:t>
      </w:r>
    </w:p>
    <w:p w:rsidR="002B567F" w:rsidRPr="002B567F" w:rsidRDefault="002B567F" w:rsidP="007F0A2F">
      <w:pPr>
        <w:numPr>
          <w:ilvl w:val="0"/>
          <w:numId w:val="26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взыскивать в соответствии с действующим законодательством компенсацию ущерба,</w:t>
      </w:r>
      <w:r>
        <w:rPr>
          <w:color w:val="000000"/>
        </w:rPr>
        <w:t> </w:t>
      </w:r>
      <w:r w:rsidRPr="002B567F">
        <w:rPr>
          <w:color w:val="000000"/>
          <w:lang w:val="ru-RU"/>
        </w:rPr>
        <w:t>нанесенного пользователями библиотеки, за несовершеннолетних пользователей ответственность несут законные представители;</w:t>
      </w:r>
    </w:p>
    <w:p w:rsidR="002B567F" w:rsidRPr="002B567F" w:rsidRDefault="002B567F" w:rsidP="007F0A2F">
      <w:pPr>
        <w:numPr>
          <w:ilvl w:val="0"/>
          <w:numId w:val="26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 xml:space="preserve">вносить предложения директору школы по совершенствованию оплаты труда, в том числе надбавок, доплат и премирования работников библиотеки за дополнительную работу, не входящую в круг основных </w:t>
      </w:r>
      <w:r w:rsidRPr="002B567F">
        <w:rPr>
          <w:color w:val="000000"/>
          <w:lang w:val="ru-RU"/>
        </w:rPr>
        <w:lastRenderedPageBreak/>
        <w:t xml:space="preserve">обязанностей работников библиотеки; по компенсационным мероприятиям, связанным с вредными условиями труда (библиотечная пыль, превышение норматива работы на компьютере). </w:t>
      </w:r>
    </w:p>
    <w:p w:rsidR="002B567F" w:rsidRPr="002B567F" w:rsidRDefault="002B567F" w:rsidP="007F0A2F">
      <w:pPr>
        <w:numPr>
          <w:ilvl w:val="0"/>
          <w:numId w:val="26"/>
        </w:numPr>
        <w:suppressAutoHyphens/>
        <w:spacing w:before="0" w:beforeAutospacing="0" w:after="0" w:afterAutospacing="0"/>
        <w:ind w:left="142" w:firstLine="0"/>
        <w:jc w:val="both"/>
        <w:rPr>
          <w:lang w:val="ru-RU"/>
        </w:rPr>
      </w:pPr>
      <w:r w:rsidRPr="002B567F">
        <w:rPr>
          <w:color w:val="000000"/>
          <w:lang w:val="ru-RU"/>
        </w:rPr>
        <w:t xml:space="preserve">участвовать в управлении общеобразовательной </w:t>
      </w:r>
      <w:r w:rsidRPr="002B567F">
        <w:rPr>
          <w:lang w:val="ru-RU"/>
        </w:rPr>
        <w:t>организацией</w:t>
      </w:r>
      <w:r w:rsidRPr="002B567F">
        <w:rPr>
          <w:color w:val="000000"/>
          <w:lang w:val="ru-RU"/>
        </w:rPr>
        <w:t xml:space="preserve"> в порядке, определяемом Уставом;</w:t>
      </w:r>
    </w:p>
    <w:p w:rsidR="002B567F" w:rsidRPr="002B567F" w:rsidRDefault="002B567F" w:rsidP="007F0A2F">
      <w:pPr>
        <w:numPr>
          <w:ilvl w:val="0"/>
          <w:numId w:val="26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2B567F" w:rsidRPr="002B567F" w:rsidRDefault="002B567F" w:rsidP="007F0A2F">
      <w:pPr>
        <w:numPr>
          <w:ilvl w:val="0"/>
          <w:numId w:val="26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участвовать в соответствии с законодательством Российской Федерации в работе библиотечных ассоциаций или союзов.</w:t>
      </w:r>
    </w:p>
    <w:p w:rsidR="002B567F" w:rsidRPr="004155B1" w:rsidRDefault="004155B1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4155B1">
        <w:rPr>
          <w:color w:val="000000"/>
          <w:lang w:val="ru-RU"/>
        </w:rPr>
        <w:t>7.2.</w:t>
      </w:r>
      <w:r>
        <w:rPr>
          <w:color w:val="000000"/>
        </w:rPr>
        <w:t> </w:t>
      </w:r>
      <w:r>
        <w:rPr>
          <w:color w:val="000000"/>
          <w:lang w:val="ru-RU"/>
        </w:rPr>
        <w:t>Б</w:t>
      </w:r>
      <w:r w:rsidR="002B567F" w:rsidRPr="004155B1">
        <w:rPr>
          <w:color w:val="000000"/>
          <w:lang w:val="ru-RU"/>
        </w:rPr>
        <w:t>иблиотекарь обязан:</w:t>
      </w:r>
    </w:p>
    <w:p w:rsidR="002B567F" w:rsidRPr="002B567F" w:rsidRDefault="002B567F" w:rsidP="007F0A2F">
      <w:pPr>
        <w:numPr>
          <w:ilvl w:val="0"/>
          <w:numId w:val="16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обеспечить пользователям возможность работы с информационными ресурсами библиотеки;</w:t>
      </w:r>
    </w:p>
    <w:p w:rsidR="002B567F" w:rsidRPr="002B567F" w:rsidRDefault="002B567F" w:rsidP="007F0A2F">
      <w:pPr>
        <w:numPr>
          <w:ilvl w:val="0"/>
          <w:numId w:val="16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информировать пользователей о видах предоставляемых библиотекой услуг;</w:t>
      </w:r>
    </w:p>
    <w:p w:rsidR="002B567F" w:rsidRPr="002B567F" w:rsidRDefault="002B567F" w:rsidP="007F0A2F">
      <w:pPr>
        <w:numPr>
          <w:ilvl w:val="0"/>
          <w:numId w:val="16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 xml:space="preserve">формировать фонды в соответствии с утвержденными федеральными перечнями учебных изданий, образовательными программами общеобразовательной </w:t>
      </w:r>
      <w:r w:rsidRPr="002B567F">
        <w:rPr>
          <w:lang w:val="ru-RU"/>
        </w:rPr>
        <w:t>организации</w:t>
      </w:r>
      <w:r w:rsidRPr="002B567F">
        <w:rPr>
          <w:color w:val="000000"/>
          <w:lang w:val="ru-RU"/>
        </w:rPr>
        <w:t>, интересами, потребностями и запросами всех категорий пользователей;</w:t>
      </w:r>
    </w:p>
    <w:p w:rsidR="002B567F" w:rsidRPr="002B567F" w:rsidRDefault="002B567F" w:rsidP="007F0A2F">
      <w:pPr>
        <w:numPr>
          <w:ilvl w:val="0"/>
          <w:numId w:val="16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 xml:space="preserve">совершенствовать информационно-библиографическое и библиотечное обслуживание пользователей; </w:t>
      </w:r>
    </w:p>
    <w:p w:rsidR="002B567F" w:rsidRPr="002B567F" w:rsidRDefault="002B567F" w:rsidP="007F0A2F">
      <w:pPr>
        <w:numPr>
          <w:ilvl w:val="0"/>
          <w:numId w:val="16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обеспечивать сохранность использования носителей информации, их систематизацию, размещение и хранение;</w:t>
      </w:r>
    </w:p>
    <w:p w:rsidR="002B567F" w:rsidRPr="002B567F" w:rsidRDefault="002B567F" w:rsidP="007F0A2F">
      <w:pPr>
        <w:numPr>
          <w:ilvl w:val="0"/>
          <w:numId w:val="16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обеспечивать режим работы в соответствии с потребностями пользователей и работой школы;</w:t>
      </w:r>
    </w:p>
    <w:p w:rsidR="002B567F" w:rsidRPr="002B567F" w:rsidRDefault="002B567F" w:rsidP="007F0A2F">
      <w:pPr>
        <w:numPr>
          <w:ilvl w:val="0"/>
          <w:numId w:val="16"/>
        </w:numPr>
        <w:suppressAutoHyphens/>
        <w:spacing w:before="0" w:beforeAutospacing="0" w:after="0" w:afterAutospacing="0"/>
        <w:ind w:left="142" w:firstLine="0"/>
        <w:jc w:val="both"/>
        <w:rPr>
          <w:lang w:val="ru-RU"/>
        </w:rPr>
      </w:pPr>
      <w:r w:rsidRPr="002B567F">
        <w:rPr>
          <w:color w:val="000000"/>
          <w:lang w:val="ru-RU"/>
        </w:rPr>
        <w:t xml:space="preserve">вести документацию библиотеки и отчитываться в установленном порядке перед директором общеобразовательной </w:t>
      </w:r>
      <w:r w:rsidRPr="002B567F">
        <w:rPr>
          <w:lang w:val="ru-RU"/>
        </w:rPr>
        <w:t>организации</w:t>
      </w:r>
      <w:r w:rsidRPr="002B567F">
        <w:rPr>
          <w:color w:val="000000"/>
          <w:lang w:val="ru-RU"/>
        </w:rPr>
        <w:t>.</w:t>
      </w:r>
    </w:p>
    <w:p w:rsidR="002B567F" w:rsidRDefault="002B567F" w:rsidP="007F0A2F">
      <w:pPr>
        <w:spacing w:before="0" w:beforeAutospacing="0" w:after="0" w:afterAutospacing="0"/>
        <w:ind w:left="142"/>
        <w:jc w:val="both"/>
      </w:pPr>
      <w:r>
        <w:t xml:space="preserve">7.3. </w:t>
      </w:r>
      <w:proofErr w:type="spellStart"/>
      <w:r>
        <w:t>Библиотечный</w:t>
      </w:r>
      <w:proofErr w:type="spellEnd"/>
      <w:r>
        <w:t xml:space="preserve"> </w:t>
      </w:r>
      <w:proofErr w:type="spellStart"/>
      <w:r>
        <w:t>работник</w:t>
      </w:r>
      <w:proofErr w:type="spellEnd"/>
      <w:r>
        <w:t xml:space="preserve"> </w:t>
      </w:r>
      <w:proofErr w:type="spellStart"/>
      <w:r>
        <w:t>несет</w:t>
      </w:r>
      <w:proofErr w:type="spellEnd"/>
      <w:r>
        <w:t xml:space="preserve"> </w:t>
      </w:r>
      <w:proofErr w:type="spellStart"/>
      <w:r>
        <w:t>ответственность</w:t>
      </w:r>
      <w:proofErr w:type="spellEnd"/>
      <w:r>
        <w:t>:</w:t>
      </w:r>
    </w:p>
    <w:p w:rsidR="002B567F" w:rsidRPr="002B567F" w:rsidRDefault="002B567F" w:rsidP="007F0A2F">
      <w:pPr>
        <w:numPr>
          <w:ilvl w:val="0"/>
          <w:numId w:val="24"/>
        </w:numPr>
        <w:suppressAutoHyphens/>
        <w:spacing w:before="0" w:beforeAutospacing="0" w:after="0" w:afterAutospacing="0"/>
        <w:ind w:left="142" w:firstLine="0"/>
        <w:jc w:val="both"/>
        <w:rPr>
          <w:lang w:val="ru-RU"/>
        </w:rPr>
      </w:pPr>
      <w:r w:rsidRPr="002B567F">
        <w:rPr>
          <w:lang w:val="ru-RU"/>
        </w:rPr>
        <w:t>за соблюдение трудовых отношений, регламентируемых законодательством о труде, Правилами внутреннего трудового распорядка в школе, трудовым договором.</w:t>
      </w:r>
    </w:p>
    <w:p w:rsidR="002B567F" w:rsidRPr="002B567F" w:rsidRDefault="002B567F" w:rsidP="007F0A2F">
      <w:pPr>
        <w:numPr>
          <w:ilvl w:val="0"/>
          <w:numId w:val="24"/>
        </w:numPr>
        <w:suppressAutoHyphens/>
        <w:spacing w:before="0" w:beforeAutospacing="0" w:after="0" w:afterAutospacing="0"/>
        <w:ind w:left="142" w:firstLine="0"/>
        <w:jc w:val="both"/>
        <w:rPr>
          <w:lang w:val="ru-RU"/>
        </w:rPr>
      </w:pPr>
      <w:r w:rsidRPr="002B567F">
        <w:rPr>
          <w:lang w:val="ru-RU"/>
        </w:rPr>
        <w:t>за выполнение функций, предусмотренных настоящим Положением.</w:t>
      </w:r>
    </w:p>
    <w:p w:rsidR="002B567F" w:rsidRPr="004155B1" w:rsidRDefault="002B567F" w:rsidP="007F0A2F">
      <w:pPr>
        <w:numPr>
          <w:ilvl w:val="0"/>
          <w:numId w:val="24"/>
        </w:numPr>
        <w:suppressAutoHyphens/>
        <w:spacing w:before="0" w:beforeAutospacing="0" w:after="0" w:afterAutospacing="0"/>
        <w:ind w:left="142" w:firstLine="0"/>
        <w:jc w:val="both"/>
        <w:rPr>
          <w:lang w:val="ru-RU"/>
        </w:rPr>
      </w:pPr>
      <w:r w:rsidRPr="002B567F">
        <w:rPr>
          <w:lang w:val="ru-RU"/>
        </w:rPr>
        <w:t>за сохранность библиотечных фондов в порядке, предусмотренном действующим законодательством Российской Федерации.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b/>
          <w:bCs/>
          <w:color w:val="000000"/>
          <w:sz w:val="28"/>
          <w:szCs w:val="28"/>
          <w:lang w:val="ru-RU"/>
        </w:rPr>
        <w:t>8. Права и обязанности пользователей библиотеки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8.1. Пользователи школьной библиотеки имеют право:</w:t>
      </w:r>
    </w:p>
    <w:p w:rsidR="002B567F" w:rsidRPr="002B567F" w:rsidRDefault="002B567F" w:rsidP="007F0A2F">
      <w:pPr>
        <w:numPr>
          <w:ilvl w:val="0"/>
          <w:numId w:val="21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получать полную информацию о составе библиотечного фонда, информационных ресурсах и предоставляемых библиотекой школы услугах;</w:t>
      </w:r>
    </w:p>
    <w:p w:rsidR="002B567F" w:rsidRPr="002B567F" w:rsidRDefault="002B567F" w:rsidP="007F0A2F">
      <w:pPr>
        <w:numPr>
          <w:ilvl w:val="0"/>
          <w:numId w:val="21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пользоваться справочно-библиографическим аппаратом библиотеки;</w:t>
      </w:r>
    </w:p>
    <w:p w:rsidR="002B567F" w:rsidRPr="002B567F" w:rsidRDefault="002B567F" w:rsidP="007F0A2F">
      <w:pPr>
        <w:numPr>
          <w:ilvl w:val="0"/>
          <w:numId w:val="21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получать консультационную помощь в поиске и выборе источников информации;</w:t>
      </w:r>
    </w:p>
    <w:p w:rsidR="002B567F" w:rsidRPr="002B567F" w:rsidRDefault="002B567F" w:rsidP="007F0A2F">
      <w:pPr>
        <w:numPr>
          <w:ilvl w:val="0"/>
          <w:numId w:val="21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2B567F" w:rsidRPr="002B567F" w:rsidRDefault="002B567F" w:rsidP="007F0A2F">
      <w:pPr>
        <w:numPr>
          <w:ilvl w:val="0"/>
          <w:numId w:val="21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продлевать срок пользования документами и литературой;</w:t>
      </w:r>
    </w:p>
    <w:p w:rsidR="002B567F" w:rsidRPr="002B567F" w:rsidRDefault="002B567F" w:rsidP="007F0A2F">
      <w:pPr>
        <w:numPr>
          <w:ilvl w:val="0"/>
          <w:numId w:val="21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участвовать в мероприятиях, проводимых школьной библиотекой;</w:t>
      </w:r>
    </w:p>
    <w:p w:rsidR="002B567F" w:rsidRPr="002B567F" w:rsidRDefault="002B567F" w:rsidP="007F0A2F">
      <w:pPr>
        <w:numPr>
          <w:ilvl w:val="0"/>
          <w:numId w:val="21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обращаться для разрешения конфликтной ситуации к директору школы.</w:t>
      </w:r>
    </w:p>
    <w:p w:rsid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</w:rPr>
      </w:pPr>
      <w:r>
        <w:rPr>
          <w:color w:val="000000"/>
        </w:rPr>
        <w:t xml:space="preserve">8.2. </w:t>
      </w:r>
      <w:proofErr w:type="spellStart"/>
      <w:r>
        <w:rPr>
          <w:color w:val="000000"/>
        </w:rPr>
        <w:t>Пользователи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школьной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библиотеки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обязаны</w:t>
      </w:r>
      <w:proofErr w:type="spellEnd"/>
      <w:r>
        <w:rPr>
          <w:color w:val="000000"/>
        </w:rPr>
        <w:t>:</w:t>
      </w:r>
    </w:p>
    <w:p w:rsidR="002B567F" w:rsidRDefault="002B567F" w:rsidP="007F0A2F">
      <w:pPr>
        <w:numPr>
          <w:ilvl w:val="0"/>
          <w:numId w:val="27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</w:rPr>
      </w:pPr>
      <w:proofErr w:type="spellStart"/>
      <w:r>
        <w:rPr>
          <w:color w:val="000000"/>
        </w:rPr>
        <w:t>соблюдать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пользования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библиотекой</w:t>
      </w:r>
      <w:proofErr w:type="spellEnd"/>
      <w:r>
        <w:rPr>
          <w:color w:val="000000"/>
        </w:rPr>
        <w:t>;</w:t>
      </w:r>
    </w:p>
    <w:p w:rsidR="002B567F" w:rsidRPr="002B567F" w:rsidRDefault="002B567F" w:rsidP="007F0A2F">
      <w:pPr>
        <w:numPr>
          <w:ilvl w:val="0"/>
          <w:numId w:val="27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 xml:space="preserve">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 </w:t>
      </w:r>
    </w:p>
    <w:p w:rsidR="002B567F" w:rsidRPr="002B567F" w:rsidRDefault="002B567F" w:rsidP="007F0A2F">
      <w:pPr>
        <w:numPr>
          <w:ilvl w:val="0"/>
          <w:numId w:val="27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пользоваться ценными и справочными документами и литературой только в помещении библиотеки школы;</w:t>
      </w:r>
    </w:p>
    <w:p w:rsidR="002B567F" w:rsidRPr="002B567F" w:rsidRDefault="002B567F" w:rsidP="007F0A2F">
      <w:pPr>
        <w:numPr>
          <w:ilvl w:val="0"/>
          <w:numId w:val="27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убедиться при получении книг в отсутствии дефектов, а при обнаружении проинформировать об этом работника библиотеки. Ответственность за обнаруженные дефекты в сдаваемых книгах несет последний пользователь;</w:t>
      </w:r>
    </w:p>
    <w:p w:rsidR="002B567F" w:rsidRPr="002B567F" w:rsidRDefault="002B567F" w:rsidP="007F0A2F">
      <w:pPr>
        <w:numPr>
          <w:ilvl w:val="0"/>
          <w:numId w:val="27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 xml:space="preserve">расписываться в книжном формуляре </w:t>
      </w:r>
      <w:r w:rsidRPr="002B567F">
        <w:rPr>
          <w:lang w:val="ru-RU"/>
        </w:rPr>
        <w:t>за полученные ресурсы</w:t>
      </w:r>
      <w:r w:rsidRPr="002B567F">
        <w:rPr>
          <w:color w:val="000000"/>
          <w:lang w:val="ru-RU"/>
        </w:rPr>
        <w:t xml:space="preserve"> (исключение: обучающиеся 1- 2 классов);</w:t>
      </w:r>
    </w:p>
    <w:p w:rsidR="002B567F" w:rsidRPr="002B567F" w:rsidRDefault="002B567F" w:rsidP="007F0A2F">
      <w:pPr>
        <w:numPr>
          <w:ilvl w:val="0"/>
          <w:numId w:val="27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возвращать книги в библиотеку в установленные сроки;</w:t>
      </w:r>
    </w:p>
    <w:p w:rsidR="002B567F" w:rsidRPr="002B567F" w:rsidRDefault="002B567F" w:rsidP="007F0A2F">
      <w:pPr>
        <w:numPr>
          <w:ilvl w:val="0"/>
          <w:numId w:val="27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заменять документы библиотеки в случае их утраты или порчи им равноценными;</w:t>
      </w:r>
    </w:p>
    <w:p w:rsidR="002B567F" w:rsidRPr="004155B1" w:rsidRDefault="002B567F" w:rsidP="007F0A2F">
      <w:pPr>
        <w:numPr>
          <w:ilvl w:val="0"/>
          <w:numId w:val="27"/>
        </w:numPr>
        <w:suppressAutoHyphens/>
        <w:spacing w:before="0" w:beforeAutospacing="0" w:after="0" w:afterAutospacing="0"/>
        <w:ind w:left="142" w:firstLine="0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полностью рассчитаться с библиотекой по истечении срока обучения или работы в общеобразовательной организации.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b/>
          <w:color w:val="000000"/>
          <w:sz w:val="28"/>
          <w:szCs w:val="28"/>
          <w:lang w:val="ru-RU"/>
        </w:rPr>
        <w:t>9. Порядок пользования школьной библиотекой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9.1. Запись обучающихся и педагогических работников школы в библиотеку производится в индивидуаль</w:t>
      </w:r>
      <w:r w:rsidR="00AA22C0">
        <w:rPr>
          <w:color w:val="000000"/>
          <w:lang w:val="ru-RU"/>
        </w:rPr>
        <w:t>ном порядке.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9.2. Перерегистрация пользователей библиотеки производится ежегодно.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9.3. Документом, подтверждающим право пользования библиотекой, является читательский формуляр.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9.4. Читательский формуляр фиксирует дату выдачи пользователю документов из фонда библиотеки.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lastRenderedPageBreak/>
        <w:t xml:space="preserve">9.5. Работа участников образовательной </w:t>
      </w:r>
      <w:r w:rsidRPr="002B567F">
        <w:rPr>
          <w:lang w:val="ru-RU"/>
        </w:rPr>
        <w:t>деятельности</w:t>
      </w:r>
      <w:r w:rsidRPr="002B567F">
        <w:rPr>
          <w:color w:val="000000"/>
          <w:lang w:val="ru-RU"/>
        </w:rPr>
        <w:t xml:space="preserve"> на компьютере в библиотеке произ</w:t>
      </w:r>
      <w:r w:rsidR="00AA22C0">
        <w:rPr>
          <w:color w:val="000000"/>
          <w:lang w:val="ru-RU"/>
        </w:rPr>
        <w:t xml:space="preserve">водится в присутствии </w:t>
      </w:r>
      <w:r w:rsidRPr="002B567F">
        <w:rPr>
          <w:color w:val="000000"/>
          <w:lang w:val="ru-RU"/>
        </w:rPr>
        <w:t xml:space="preserve"> библиотекаря.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9.6. Разрешается работа за одним персональным компьютером не более двух человек одновременно.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9.7. По всем вопросам поиска информации в сети Интернет пользовател</w:t>
      </w:r>
      <w:r w:rsidR="00AA22C0">
        <w:rPr>
          <w:color w:val="000000"/>
          <w:lang w:val="ru-RU"/>
        </w:rPr>
        <w:t xml:space="preserve">ь может обращаться к  </w:t>
      </w:r>
      <w:r w:rsidRPr="002B567F">
        <w:rPr>
          <w:color w:val="000000"/>
          <w:lang w:val="ru-RU"/>
        </w:rPr>
        <w:t xml:space="preserve">библиотекарю. </w:t>
      </w:r>
      <w:r>
        <w:rPr>
          <w:color w:val="FFFFFF"/>
          <w:sz w:val="8"/>
          <w:szCs w:val="8"/>
        </w:rPr>
        <w:t>http</w:t>
      </w:r>
      <w:r w:rsidRPr="002B567F">
        <w:rPr>
          <w:color w:val="FFFFFF"/>
          <w:sz w:val="8"/>
          <w:szCs w:val="8"/>
          <w:lang w:val="ru-RU"/>
        </w:rPr>
        <w:t>://</w:t>
      </w:r>
      <w:proofErr w:type="spellStart"/>
      <w:r>
        <w:rPr>
          <w:color w:val="FFFFFF"/>
          <w:sz w:val="8"/>
          <w:szCs w:val="8"/>
        </w:rPr>
        <w:t>ohrana</w:t>
      </w:r>
      <w:proofErr w:type="spellEnd"/>
      <w:r w:rsidRPr="002B567F">
        <w:rPr>
          <w:color w:val="FFFFFF"/>
          <w:sz w:val="8"/>
          <w:szCs w:val="8"/>
          <w:lang w:val="ru-RU"/>
        </w:rPr>
        <w:t>-</w:t>
      </w:r>
      <w:proofErr w:type="spellStart"/>
      <w:r w:rsidR="00AA22C0">
        <w:rPr>
          <w:color w:val="FFFFFF"/>
          <w:sz w:val="8"/>
          <w:szCs w:val="8"/>
        </w:rPr>
        <w:t>tr</w:t>
      </w:r>
      <w:r>
        <w:rPr>
          <w:color w:val="FFFFFF"/>
          <w:sz w:val="8"/>
          <w:szCs w:val="8"/>
        </w:rPr>
        <w:t>m</w:t>
      </w:r>
      <w:proofErr w:type="spellEnd"/>
      <w:r w:rsidRPr="002B567F">
        <w:rPr>
          <w:color w:val="FFFFFF"/>
          <w:sz w:val="8"/>
          <w:szCs w:val="8"/>
          <w:lang w:val="ru-RU"/>
        </w:rPr>
        <w:t>/</w:t>
      </w:r>
      <w:r>
        <w:rPr>
          <w:color w:val="FFFFFF"/>
          <w:sz w:val="8"/>
          <w:szCs w:val="8"/>
        </w:rPr>
        <w:t>node</w:t>
      </w:r>
      <w:r w:rsidRPr="002B567F">
        <w:rPr>
          <w:color w:val="FFFFFF"/>
          <w:sz w:val="8"/>
          <w:szCs w:val="8"/>
          <w:lang w:val="ru-RU"/>
        </w:rPr>
        <w:t>/2086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color w:val="000000"/>
          <w:lang w:val="ru-RU"/>
        </w:rPr>
      </w:pPr>
      <w:r w:rsidRPr="002B567F">
        <w:rPr>
          <w:color w:val="000000"/>
          <w:lang w:val="ru-RU"/>
        </w:rPr>
        <w:t>9.8. Запрещается обращение к ресурсам сети Интернет, предполагающим оплату и к ресурсам, указанным в Федеральном списке экстремистской литературы.</w:t>
      </w:r>
    </w:p>
    <w:p w:rsidR="002B567F" w:rsidRPr="00AA22C0" w:rsidRDefault="002B567F" w:rsidP="007F0A2F">
      <w:pPr>
        <w:spacing w:before="0" w:beforeAutospacing="0" w:after="0" w:afterAutospacing="0"/>
        <w:ind w:left="142"/>
        <w:jc w:val="both"/>
        <w:rPr>
          <w:i/>
          <w:lang w:val="ru-RU"/>
        </w:rPr>
      </w:pPr>
      <w:r w:rsidRPr="002B567F">
        <w:rPr>
          <w:color w:val="000000"/>
          <w:lang w:val="ru-RU"/>
        </w:rPr>
        <w:t>9.9. Работа за компьютером в читальном зале школьной библиотеки производится согласно утвержденным санитарно-гигиеническим требованиям, а также правилам охран</w:t>
      </w:r>
      <w:r w:rsidR="00AA22C0">
        <w:rPr>
          <w:color w:val="000000"/>
          <w:lang w:val="ru-RU"/>
        </w:rPr>
        <w:t>ы труда и пожарной безопасности.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szCs w:val="28"/>
          <w:lang w:val="ru-RU"/>
        </w:rPr>
      </w:pPr>
      <w:r w:rsidRPr="002B567F">
        <w:rPr>
          <w:b/>
          <w:sz w:val="28"/>
          <w:szCs w:val="28"/>
          <w:lang w:val="ru-RU"/>
        </w:rPr>
        <w:t>10. Заключительные положения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szCs w:val="28"/>
          <w:lang w:val="ru-RU"/>
        </w:rPr>
      </w:pPr>
      <w:r w:rsidRPr="002B567F">
        <w:rPr>
          <w:szCs w:val="28"/>
          <w:lang w:val="ru-RU"/>
        </w:rPr>
        <w:t xml:space="preserve">10.1. Настоящее Положение о школьной библиотеке является локальным нормативным актом, принимается на Педагогическом совете школы и утверждается приказом директора общеобразовательной </w:t>
      </w:r>
      <w:r w:rsidRPr="002B567F">
        <w:rPr>
          <w:lang w:val="ru-RU"/>
        </w:rPr>
        <w:t>организации</w:t>
      </w:r>
      <w:r w:rsidRPr="002B567F">
        <w:rPr>
          <w:szCs w:val="28"/>
          <w:lang w:val="ru-RU"/>
        </w:rPr>
        <w:t>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szCs w:val="28"/>
          <w:lang w:val="ru-RU"/>
        </w:rPr>
      </w:pPr>
      <w:r w:rsidRPr="002B567F">
        <w:rPr>
          <w:szCs w:val="28"/>
          <w:lang w:val="ru-RU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szCs w:val="28"/>
          <w:lang w:val="ru-RU"/>
        </w:rPr>
      </w:pPr>
      <w:r w:rsidRPr="002B567F">
        <w:rPr>
          <w:szCs w:val="28"/>
          <w:lang w:val="ru-RU"/>
        </w:rPr>
        <w:t xml:space="preserve">10.3. Положение о библиотеке общеобразовательной </w:t>
      </w:r>
      <w:r w:rsidRPr="002B567F">
        <w:rPr>
          <w:lang w:val="ru-RU"/>
        </w:rPr>
        <w:t>организации</w:t>
      </w:r>
      <w:r w:rsidRPr="002B567F">
        <w:rPr>
          <w:szCs w:val="28"/>
          <w:lang w:val="ru-RU"/>
        </w:rPr>
        <w:t xml:space="preserve">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szCs w:val="28"/>
          <w:lang w:val="ru-RU"/>
        </w:rPr>
      </w:pPr>
      <w:r w:rsidRPr="002B567F">
        <w:rPr>
          <w:szCs w:val="28"/>
          <w:lang w:val="ru-RU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B567F" w:rsidRPr="002B567F" w:rsidRDefault="002B567F" w:rsidP="007F0A2F">
      <w:pPr>
        <w:spacing w:before="0" w:beforeAutospacing="0" w:after="0" w:afterAutospacing="0"/>
        <w:ind w:left="142"/>
        <w:jc w:val="both"/>
        <w:rPr>
          <w:szCs w:val="28"/>
          <w:lang w:val="ru-RU"/>
        </w:rPr>
      </w:pPr>
    </w:p>
    <w:p w:rsidR="002B567F" w:rsidRDefault="002B567F" w:rsidP="007F0A2F">
      <w:pPr>
        <w:pStyle w:val="11"/>
        <w:ind w:left="142"/>
        <w:jc w:val="both"/>
        <w:rPr>
          <w:rFonts w:ascii="Times New Roman" w:hAnsi="Times New Roman"/>
          <w:sz w:val="24"/>
          <w:szCs w:val="24"/>
        </w:rPr>
      </w:pPr>
    </w:p>
    <w:p w:rsidR="002B567F" w:rsidRDefault="002B567F" w:rsidP="007F0A2F">
      <w:pPr>
        <w:ind w:left="142"/>
        <w:jc w:val="both"/>
        <w:rPr>
          <w:lang w:val="ru-RU"/>
        </w:rPr>
      </w:pPr>
    </w:p>
    <w:p w:rsidR="00AA22C0" w:rsidRDefault="00AA22C0" w:rsidP="007F0A2F">
      <w:pPr>
        <w:ind w:left="142"/>
        <w:jc w:val="both"/>
        <w:rPr>
          <w:lang w:val="ru-RU"/>
        </w:rPr>
      </w:pPr>
    </w:p>
    <w:p w:rsidR="00AA22C0" w:rsidRDefault="00AA22C0" w:rsidP="007F0A2F">
      <w:pPr>
        <w:ind w:left="142"/>
        <w:jc w:val="both"/>
        <w:rPr>
          <w:lang w:val="ru-RU"/>
        </w:rPr>
      </w:pPr>
      <w:r>
        <w:rPr>
          <w:lang w:val="ru-RU"/>
        </w:rPr>
        <w:t xml:space="preserve"> С Положением о школьной </w:t>
      </w:r>
      <w:proofErr w:type="gramStart"/>
      <w:r>
        <w:rPr>
          <w:lang w:val="ru-RU"/>
        </w:rPr>
        <w:t>библиот</w:t>
      </w:r>
      <w:r w:rsidR="000410BF">
        <w:rPr>
          <w:lang w:val="ru-RU"/>
        </w:rPr>
        <w:t>еки  ознакомлена</w:t>
      </w:r>
      <w:proofErr w:type="gramEnd"/>
      <w:r w:rsidR="000410BF">
        <w:rPr>
          <w:lang w:val="ru-RU"/>
        </w:rPr>
        <w:t>:</w:t>
      </w:r>
    </w:p>
    <w:p w:rsidR="000410BF" w:rsidRPr="002B567F" w:rsidRDefault="000410BF" w:rsidP="007F0A2F">
      <w:pPr>
        <w:ind w:left="142"/>
        <w:jc w:val="both"/>
        <w:rPr>
          <w:lang w:val="ru-RU"/>
        </w:rPr>
      </w:pPr>
    </w:p>
    <w:sectPr w:rsidR="000410BF" w:rsidRPr="002B567F" w:rsidSect="007F0A2F">
      <w:pgSz w:w="11907" w:h="16839"/>
      <w:pgMar w:top="568" w:right="425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2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9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0"/>
        <w:szCs w:val="22"/>
      </w:rPr>
    </w:lvl>
  </w:abstractNum>
  <w:abstractNum w:abstractNumId="10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2"/>
      </w:rPr>
    </w:lvl>
  </w:abstractNum>
  <w:abstractNum w:abstractNumId="13" w15:restartNumberingAfterBreak="0">
    <w:nsid w:val="0000000F"/>
    <w:multiLevelType w:val="singleLevel"/>
    <w:tmpl w:val="0000000F"/>
    <w:name w:val="WW8Num1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14" w15:restartNumberingAfterBreak="0">
    <w:nsid w:val="03241B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3D52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F16E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790D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7D68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895A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1106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CE13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862C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B02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246A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6966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970C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5"/>
  </w:num>
  <w:num w:numId="3">
    <w:abstractNumId w:val="23"/>
  </w:num>
  <w:num w:numId="4">
    <w:abstractNumId w:val="21"/>
  </w:num>
  <w:num w:numId="5">
    <w:abstractNumId w:val="19"/>
  </w:num>
  <w:num w:numId="6">
    <w:abstractNumId w:val="17"/>
  </w:num>
  <w:num w:numId="7">
    <w:abstractNumId w:val="15"/>
  </w:num>
  <w:num w:numId="8">
    <w:abstractNumId w:val="16"/>
  </w:num>
  <w:num w:numId="9">
    <w:abstractNumId w:val="20"/>
  </w:num>
  <w:num w:numId="10">
    <w:abstractNumId w:val="24"/>
  </w:num>
  <w:num w:numId="11">
    <w:abstractNumId w:val="26"/>
  </w:num>
  <w:num w:numId="12">
    <w:abstractNumId w:val="14"/>
  </w:num>
  <w:num w:numId="13">
    <w:abstractNumId w:val="1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3775"/>
    <w:rsid w:val="000410BF"/>
    <w:rsid w:val="001D0899"/>
    <w:rsid w:val="002B567F"/>
    <w:rsid w:val="002D33B1"/>
    <w:rsid w:val="002D3591"/>
    <w:rsid w:val="00302236"/>
    <w:rsid w:val="003514A0"/>
    <w:rsid w:val="00362BB6"/>
    <w:rsid w:val="003E242F"/>
    <w:rsid w:val="004155B1"/>
    <w:rsid w:val="00453E8E"/>
    <w:rsid w:val="004F7E17"/>
    <w:rsid w:val="005A05CE"/>
    <w:rsid w:val="00653AF6"/>
    <w:rsid w:val="00683633"/>
    <w:rsid w:val="007D51A2"/>
    <w:rsid w:val="007F0A2F"/>
    <w:rsid w:val="00AA2161"/>
    <w:rsid w:val="00AA22C0"/>
    <w:rsid w:val="00AA6F76"/>
    <w:rsid w:val="00B73A5A"/>
    <w:rsid w:val="00BE0CEA"/>
    <w:rsid w:val="00D03EAD"/>
    <w:rsid w:val="00E438A1"/>
    <w:rsid w:val="00EE5675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49C9F-7744-4213-93FD-953BA000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qFormat/>
    <w:rsid w:val="002B567F"/>
    <w:rPr>
      <w:b/>
      <w:bCs/>
    </w:rPr>
  </w:style>
  <w:style w:type="paragraph" w:customStyle="1" w:styleId="11">
    <w:name w:val="Без интервала1"/>
    <w:rsid w:val="002B567F"/>
    <w:pPr>
      <w:suppressAutoHyphens/>
      <w:spacing w:before="0" w:beforeAutospacing="0" w:after="0" w:afterAutospacing="0"/>
    </w:pPr>
    <w:rPr>
      <w:rFonts w:ascii="Calibri" w:eastAsia="Times New Roman" w:hAnsi="Calibri" w:cs="Times New Roman"/>
      <w:lang w:val="ru-RU" w:eastAsia="ar-SA"/>
    </w:rPr>
  </w:style>
  <w:style w:type="paragraph" w:styleId="a4">
    <w:name w:val="Balloon Text"/>
    <w:basedOn w:val="a"/>
    <w:link w:val="a5"/>
    <w:uiPriority w:val="99"/>
    <w:semiHidden/>
    <w:unhideWhenUsed/>
    <w:rsid w:val="00AA22C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3288</Words>
  <Characters>18745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2</cp:revision>
  <cp:lastPrinted>2024-12-10T07:48:00Z</cp:lastPrinted>
  <dcterms:created xsi:type="dcterms:W3CDTF">2024-12-10T10:32:00Z</dcterms:created>
  <dcterms:modified xsi:type="dcterms:W3CDTF">2024-12-10T10:32:00Z</dcterms:modified>
</cp:coreProperties>
</file>